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9F" w:rsidRPr="00A6649F" w:rsidRDefault="00A6649F" w:rsidP="00A664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6649F"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A6649F" w:rsidRPr="00A6649F" w:rsidRDefault="00A6649F" w:rsidP="00A6649F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A6649F" w:rsidRPr="00A6649F" w:rsidRDefault="00A6649F" w:rsidP="00A664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6649F">
        <w:rPr>
          <w:rFonts w:ascii="Times New Roman" w:hAnsi="Times New Roman"/>
          <w:b/>
          <w:sz w:val="32"/>
          <w:szCs w:val="32"/>
        </w:rPr>
        <w:t>ПОСТАНОВЛЕНИЕ</w:t>
      </w:r>
    </w:p>
    <w:p w:rsidR="00A6649F" w:rsidRPr="00A6649F" w:rsidRDefault="00A6649F" w:rsidP="00A664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6649F" w:rsidRPr="00A6649F" w:rsidRDefault="00A6649F" w:rsidP="00A664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49F">
        <w:rPr>
          <w:rFonts w:ascii="Times New Roman" w:hAnsi="Times New Roman"/>
          <w:b/>
          <w:sz w:val="28"/>
          <w:szCs w:val="28"/>
        </w:rPr>
        <w:t xml:space="preserve"> 09 июня 2023 года                                                                                    № 35</w:t>
      </w:r>
    </w:p>
    <w:p w:rsidR="00A6649F" w:rsidRPr="00A6649F" w:rsidRDefault="00A6649F" w:rsidP="00A6649F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6649F">
        <w:rPr>
          <w:rFonts w:ascii="Times New Roman" w:hAnsi="Times New Roman"/>
          <w:b/>
          <w:sz w:val="28"/>
          <w:szCs w:val="28"/>
        </w:rPr>
        <w:t>п.ст</w:t>
      </w:r>
      <w:proofErr w:type="gramStart"/>
      <w:r w:rsidRPr="00A6649F">
        <w:rPr>
          <w:rFonts w:ascii="Times New Roman" w:hAnsi="Times New Roman"/>
          <w:b/>
          <w:sz w:val="28"/>
          <w:szCs w:val="28"/>
        </w:rPr>
        <w:t>.У</w:t>
      </w:r>
      <w:proofErr w:type="gramEnd"/>
      <w:r w:rsidRPr="00A6649F"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A6649F" w:rsidRPr="00A6649F" w:rsidRDefault="00A6649F" w:rsidP="00A6649F">
      <w:pPr>
        <w:keepNext/>
        <w:spacing w:before="240" w:after="60" w:line="240" w:lineRule="auto"/>
        <w:jc w:val="center"/>
        <w:outlineLvl w:val="3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bookmarkStart w:id="0" w:name="_GoBack"/>
      <w:r w:rsidRPr="00A6649F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Об организации мероприятия «День России на территории сельского поселения «</w:t>
      </w:r>
      <w:proofErr w:type="spellStart"/>
      <w:r w:rsidRPr="00A6649F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Урюмское</w:t>
      </w:r>
      <w:proofErr w:type="spellEnd"/>
      <w:r w:rsidRPr="00A6649F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»</w:t>
      </w:r>
    </w:p>
    <w:bookmarkEnd w:id="0"/>
    <w:p w:rsidR="00A6649F" w:rsidRPr="00A6649F" w:rsidRDefault="00A6649F" w:rsidP="00A6649F">
      <w:pPr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6649F" w:rsidRPr="00A6649F" w:rsidRDefault="00A6649F" w:rsidP="00A6649F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A6649F">
        <w:rPr>
          <w:rFonts w:ascii="Times New Roman" w:eastAsia="MS Mincho" w:hAnsi="Times New Roman"/>
          <w:sz w:val="28"/>
          <w:szCs w:val="28"/>
          <w:lang w:eastAsia="ja-JP"/>
        </w:rPr>
        <w:t xml:space="preserve">     </w:t>
      </w:r>
      <w:r w:rsidRPr="00A6649F">
        <w:rPr>
          <w:rFonts w:ascii="Times New Roman" w:hAnsi="Times New Roman"/>
          <w:sz w:val="28"/>
          <w:szCs w:val="28"/>
        </w:rPr>
        <w:t>В связи с празднованием государственного праздника Российской Федерации – Дня России, руководствуясь статьей 28 Устава сельского поселения «</w:t>
      </w:r>
      <w:proofErr w:type="spellStart"/>
      <w:r w:rsidRPr="00A6649F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A6649F">
        <w:rPr>
          <w:rFonts w:ascii="Times New Roman" w:hAnsi="Times New Roman"/>
          <w:sz w:val="28"/>
          <w:szCs w:val="28"/>
        </w:rPr>
        <w:t>»,  администрация сельского поселения «</w:t>
      </w:r>
      <w:proofErr w:type="spellStart"/>
      <w:r w:rsidRPr="00A6649F">
        <w:rPr>
          <w:rFonts w:ascii="Times New Roman" w:hAnsi="Times New Roman"/>
          <w:sz w:val="28"/>
          <w:szCs w:val="28"/>
        </w:rPr>
        <w:t>Урюмское</w:t>
      </w:r>
      <w:proofErr w:type="spellEnd"/>
      <w:r w:rsidRPr="00A6649F">
        <w:rPr>
          <w:rFonts w:ascii="Times New Roman" w:hAnsi="Times New Roman"/>
          <w:sz w:val="28"/>
          <w:szCs w:val="28"/>
        </w:rPr>
        <w:t xml:space="preserve">» </w:t>
      </w:r>
      <w:r w:rsidRPr="00A6649F">
        <w:rPr>
          <w:rFonts w:ascii="Times New Roman" w:hAnsi="Times New Roman"/>
          <w:b/>
          <w:bCs/>
          <w:sz w:val="28"/>
          <w:szCs w:val="28"/>
          <w:lang w:eastAsia="en-US"/>
        </w:rPr>
        <w:t>постановляет:</w:t>
      </w:r>
    </w:p>
    <w:p w:rsidR="00A6649F" w:rsidRPr="00A6649F" w:rsidRDefault="00A6649F" w:rsidP="00A6649F">
      <w:pPr>
        <w:spacing w:after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A6649F">
        <w:rPr>
          <w:rFonts w:ascii="Times New Roman" w:eastAsia="MS Mincho" w:hAnsi="Times New Roman"/>
          <w:sz w:val="28"/>
          <w:szCs w:val="28"/>
          <w:lang w:eastAsia="ja-JP"/>
        </w:rPr>
        <w:t xml:space="preserve">       </w:t>
      </w:r>
    </w:p>
    <w:p w:rsidR="00A6649F" w:rsidRPr="00A6649F" w:rsidRDefault="00A6649F" w:rsidP="00A6649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6649F">
        <w:rPr>
          <w:rFonts w:ascii="Times New Roman" w:hAnsi="Times New Roman"/>
          <w:sz w:val="28"/>
          <w:szCs w:val="28"/>
        </w:rPr>
        <w:t xml:space="preserve">1. Место проведения торжественных мероприятий: </w:t>
      </w:r>
      <w:proofErr w:type="spellStart"/>
      <w:r w:rsidRPr="00A6649F">
        <w:rPr>
          <w:rFonts w:ascii="Times New Roman" w:hAnsi="Times New Roman"/>
          <w:sz w:val="28"/>
          <w:szCs w:val="28"/>
        </w:rPr>
        <w:t>п.ст</w:t>
      </w:r>
      <w:proofErr w:type="gramStart"/>
      <w:r w:rsidRPr="00A6649F">
        <w:rPr>
          <w:rFonts w:ascii="Times New Roman" w:hAnsi="Times New Roman"/>
          <w:sz w:val="28"/>
          <w:szCs w:val="28"/>
        </w:rPr>
        <w:t>.У</w:t>
      </w:r>
      <w:proofErr w:type="gramEnd"/>
      <w:r w:rsidRPr="00A6649F">
        <w:rPr>
          <w:rFonts w:ascii="Times New Roman" w:hAnsi="Times New Roman"/>
          <w:sz w:val="28"/>
          <w:szCs w:val="28"/>
        </w:rPr>
        <w:t>рюм</w:t>
      </w:r>
      <w:proofErr w:type="spellEnd"/>
      <w:r w:rsidRPr="00A6649F">
        <w:rPr>
          <w:rFonts w:ascii="Times New Roman" w:hAnsi="Times New Roman"/>
          <w:sz w:val="28"/>
          <w:szCs w:val="28"/>
        </w:rPr>
        <w:t xml:space="preserve"> ул. 60 лет Октября, 3 Дом культуры. Дата и время начала мероприятия: 12 июня 2023года 12 часов 00 минут местного времени. Время окончания: 23 часа 00 минут местного времени.  </w:t>
      </w:r>
    </w:p>
    <w:p w:rsidR="00A6649F" w:rsidRPr="00A6649F" w:rsidRDefault="00A6649F" w:rsidP="00A6649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6649F"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Pr="00A6649F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A6649F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6649F" w:rsidRPr="00A6649F" w:rsidRDefault="00A6649F" w:rsidP="00A6649F">
      <w:pPr>
        <w:spacing w:after="0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  <w:r w:rsidRPr="00A6649F">
        <w:rPr>
          <w:rFonts w:ascii="Times New Roman" w:eastAsia="MS Mincho" w:hAnsi="Times New Roman"/>
          <w:sz w:val="28"/>
          <w:szCs w:val="28"/>
          <w:lang w:eastAsia="ja-JP"/>
        </w:rPr>
        <w:t xml:space="preserve">3.Настоящее постановление вступает в силу </w:t>
      </w:r>
      <w:proofErr w:type="gramStart"/>
      <w:r w:rsidRPr="00A6649F">
        <w:rPr>
          <w:rFonts w:ascii="Times New Roman" w:eastAsia="MS Mincho" w:hAnsi="Times New Roman"/>
          <w:sz w:val="28"/>
          <w:szCs w:val="28"/>
          <w:lang w:eastAsia="ja-JP"/>
        </w:rPr>
        <w:t>с даты опубликования</w:t>
      </w:r>
      <w:proofErr w:type="gramEnd"/>
      <w:r w:rsidRPr="00A6649F">
        <w:rPr>
          <w:rFonts w:ascii="Times New Roman" w:eastAsia="MS Mincho" w:hAnsi="Times New Roman"/>
          <w:sz w:val="28"/>
          <w:szCs w:val="28"/>
          <w:lang w:eastAsia="ja-JP"/>
        </w:rPr>
        <w:t xml:space="preserve"> (обнародования).</w:t>
      </w:r>
    </w:p>
    <w:p w:rsidR="00A6649F" w:rsidRPr="00A6649F" w:rsidRDefault="00A6649F" w:rsidP="00A6649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A6649F">
        <w:rPr>
          <w:rFonts w:ascii="Times New Roman" w:eastAsia="MS Mincho" w:hAnsi="Times New Roman"/>
          <w:sz w:val="28"/>
          <w:szCs w:val="28"/>
          <w:lang w:eastAsia="ja-JP"/>
        </w:rPr>
        <w:t xml:space="preserve">4. </w:t>
      </w:r>
      <w:r w:rsidRPr="00A6649F">
        <w:rPr>
          <w:rFonts w:ascii="Times New Roman" w:eastAsia="Calibri" w:hAnsi="Times New Roman"/>
          <w:sz w:val="28"/>
          <w:szCs w:val="28"/>
          <w:lang w:eastAsia="en-US"/>
        </w:rPr>
        <w:t xml:space="preserve">Настоящее постановление разместить в информационно-телекоммуникационной сети «Интернет» на официальном сайте </w:t>
      </w:r>
      <w:hyperlink r:id="rId8" w:tgtFrame="_blank" w:history="1">
        <w:r w:rsidRPr="00A6649F">
          <w:rPr>
            <w:rFonts w:ascii="Times New Roman" w:eastAsia="Calibri" w:hAnsi="Times New Roman"/>
            <w:color w:val="2222CC"/>
            <w:sz w:val="28"/>
            <w:szCs w:val="28"/>
            <w:u w:val="single"/>
            <w:shd w:val="clear" w:color="auto" w:fill="FFFFFF"/>
            <w:lang w:eastAsia="en-US"/>
          </w:rPr>
          <w:t>https://урюмское.рф/</w:t>
        </w:r>
      </w:hyperlink>
    </w:p>
    <w:p w:rsidR="00A6649F" w:rsidRPr="00A6649F" w:rsidRDefault="00A6649F" w:rsidP="00A6649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6649F" w:rsidRPr="00A6649F" w:rsidRDefault="00A6649F" w:rsidP="00A6649F">
      <w:pPr>
        <w:spacing w:after="120" w:line="240" w:lineRule="auto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</w:p>
    <w:p w:rsidR="00A6649F" w:rsidRPr="00A6649F" w:rsidRDefault="00A6649F" w:rsidP="00A6649F">
      <w:pPr>
        <w:spacing w:after="120" w:line="240" w:lineRule="auto"/>
        <w:outlineLvl w:val="0"/>
        <w:rPr>
          <w:rFonts w:ascii="Times New Roman" w:eastAsia="MS Mincho" w:hAnsi="Times New Roman"/>
          <w:b/>
          <w:sz w:val="36"/>
          <w:szCs w:val="36"/>
          <w:lang w:eastAsia="ja-JP"/>
        </w:rPr>
      </w:pPr>
      <w:proofErr w:type="spellStart"/>
      <w:r w:rsidRPr="00A6649F">
        <w:rPr>
          <w:rFonts w:ascii="Times New Roman" w:hAnsi="Times New Roman"/>
          <w:spacing w:val="2"/>
          <w:sz w:val="28"/>
          <w:szCs w:val="28"/>
        </w:rPr>
        <w:t>И.о</w:t>
      </w:r>
      <w:proofErr w:type="spellEnd"/>
      <w:r w:rsidRPr="00A6649F">
        <w:rPr>
          <w:rFonts w:ascii="Times New Roman" w:hAnsi="Times New Roman"/>
          <w:spacing w:val="2"/>
          <w:sz w:val="28"/>
          <w:szCs w:val="28"/>
        </w:rPr>
        <w:t>. главы сельского поселения «</w:t>
      </w:r>
      <w:proofErr w:type="spellStart"/>
      <w:r w:rsidRPr="00A6649F">
        <w:rPr>
          <w:rFonts w:ascii="Times New Roman" w:hAnsi="Times New Roman"/>
          <w:spacing w:val="2"/>
          <w:sz w:val="28"/>
          <w:szCs w:val="28"/>
        </w:rPr>
        <w:t>Урюмское</w:t>
      </w:r>
      <w:proofErr w:type="spellEnd"/>
      <w:r w:rsidRPr="00A6649F">
        <w:rPr>
          <w:rFonts w:ascii="Times New Roman" w:hAnsi="Times New Roman"/>
          <w:spacing w:val="2"/>
          <w:sz w:val="28"/>
          <w:szCs w:val="28"/>
        </w:rPr>
        <w:t xml:space="preserve">»                         Н.П. </w:t>
      </w:r>
      <w:proofErr w:type="spellStart"/>
      <w:r w:rsidRPr="00A6649F">
        <w:rPr>
          <w:rFonts w:ascii="Times New Roman" w:hAnsi="Times New Roman"/>
          <w:spacing w:val="2"/>
          <w:sz w:val="28"/>
          <w:szCs w:val="28"/>
        </w:rPr>
        <w:t>Козолунова</w:t>
      </w:r>
      <w:proofErr w:type="spellEnd"/>
      <w:r w:rsidRPr="00A6649F">
        <w:rPr>
          <w:rFonts w:ascii="Times New Roman" w:hAnsi="Times New Roman"/>
          <w:spacing w:val="2"/>
          <w:sz w:val="28"/>
          <w:szCs w:val="28"/>
        </w:rPr>
        <w:t xml:space="preserve">   </w:t>
      </w:r>
    </w:p>
    <w:p w:rsidR="00A6649F" w:rsidRPr="00A6649F" w:rsidRDefault="00A6649F" w:rsidP="00A6649F"/>
    <w:p w:rsidR="00A6649F" w:rsidRPr="00A6649F" w:rsidRDefault="00A6649F" w:rsidP="00A6649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F4720" w:rsidRPr="00A6649F" w:rsidRDefault="004F4720" w:rsidP="00A6649F"/>
    <w:sectPr w:rsidR="004F4720" w:rsidRPr="00A6649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64F" w:rsidRDefault="0021464F">
      <w:pPr>
        <w:spacing w:after="0" w:line="240" w:lineRule="auto"/>
      </w:pPr>
      <w:r>
        <w:separator/>
      </w:r>
    </w:p>
  </w:endnote>
  <w:endnote w:type="continuationSeparator" w:id="0">
    <w:p w:rsidR="0021464F" w:rsidRDefault="0021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20" w:rsidRDefault="004F4720" w:rsidP="00CB58BC">
    <w:pPr>
      <w:pStyle w:val="af4"/>
      <w:framePr w:wrap="around" w:vAnchor="text" w:hAnchor="margin" w:xAlign="right" w:y="1"/>
      <w:rPr>
        <w:rStyle w:val="af6"/>
        <w:rFonts w:eastAsia="Arial Unicode MS"/>
      </w:rPr>
    </w:pPr>
    <w:r>
      <w:rPr>
        <w:rStyle w:val="af6"/>
        <w:rFonts w:eastAsia="Arial Unicode MS"/>
      </w:rPr>
      <w:fldChar w:fldCharType="begin"/>
    </w:r>
    <w:r>
      <w:rPr>
        <w:rStyle w:val="af6"/>
        <w:rFonts w:eastAsia="Arial Unicode MS"/>
      </w:rPr>
      <w:instrText xml:space="preserve">PAGE  </w:instrText>
    </w:r>
    <w:r>
      <w:rPr>
        <w:rStyle w:val="af6"/>
        <w:rFonts w:eastAsia="Arial Unicode MS"/>
      </w:rPr>
      <w:fldChar w:fldCharType="end"/>
    </w:r>
  </w:p>
  <w:p w:rsidR="004F4720" w:rsidRDefault="004F4720" w:rsidP="00A22FB9">
    <w:pPr>
      <w:pStyle w:val="af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720" w:rsidRDefault="004F4720" w:rsidP="00CB58BC">
    <w:pPr>
      <w:pStyle w:val="af4"/>
      <w:framePr w:wrap="around" w:vAnchor="text" w:hAnchor="margin" w:xAlign="right" w:y="1"/>
      <w:rPr>
        <w:rStyle w:val="af6"/>
        <w:rFonts w:eastAsia="Arial Unicode MS"/>
      </w:rPr>
    </w:pPr>
    <w:r>
      <w:rPr>
        <w:rStyle w:val="af6"/>
        <w:rFonts w:eastAsia="Arial Unicode MS"/>
      </w:rPr>
      <w:fldChar w:fldCharType="begin"/>
    </w:r>
    <w:r>
      <w:rPr>
        <w:rStyle w:val="af6"/>
        <w:rFonts w:eastAsia="Arial Unicode MS"/>
      </w:rPr>
      <w:instrText xml:space="preserve">PAGE  </w:instrText>
    </w:r>
    <w:r>
      <w:rPr>
        <w:rStyle w:val="af6"/>
        <w:rFonts w:eastAsia="Arial Unicode MS"/>
      </w:rPr>
      <w:fldChar w:fldCharType="separate"/>
    </w:r>
    <w:r w:rsidR="00A6649F">
      <w:rPr>
        <w:rStyle w:val="af6"/>
        <w:rFonts w:eastAsia="Arial Unicode MS"/>
        <w:noProof/>
      </w:rPr>
      <w:t>1</w:t>
    </w:r>
    <w:r>
      <w:rPr>
        <w:rStyle w:val="af6"/>
        <w:rFonts w:eastAsia="Arial Unicode MS"/>
      </w:rPr>
      <w:fldChar w:fldCharType="end"/>
    </w:r>
  </w:p>
  <w:p w:rsidR="004F4720" w:rsidRDefault="004F4720" w:rsidP="00A22FB9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64F" w:rsidRDefault="0021464F">
      <w:pPr>
        <w:spacing w:after="0" w:line="240" w:lineRule="auto"/>
      </w:pPr>
      <w:r>
        <w:separator/>
      </w:r>
    </w:p>
  </w:footnote>
  <w:footnote w:type="continuationSeparator" w:id="0">
    <w:p w:rsidR="0021464F" w:rsidRDefault="00214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42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1366"/>
        </w:tabs>
        <w:ind w:left="136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  <w:b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D"/>
    <w:multiLevelType w:val="single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1800"/>
      </w:pPr>
    </w:lvl>
  </w:abstractNum>
  <w:abstractNum w:abstractNumId="14">
    <w:nsid w:val="0000000F"/>
    <w:multiLevelType w:val="singleLevel"/>
    <w:tmpl w:val="0000000F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6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7">
    <w:nsid w:val="00000012"/>
    <w:multiLevelType w:val="singleLevel"/>
    <w:tmpl w:val="00000012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9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1">
    <w:nsid w:val="00000016"/>
    <w:multiLevelType w:val="single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17"/>
    <w:multiLevelType w:val="singleLevel"/>
    <w:tmpl w:val="00000017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3">
    <w:nsid w:val="00000018"/>
    <w:multiLevelType w:val="singleLevel"/>
    <w:tmpl w:val="00000018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A"/>
    <w:multiLevelType w:val="multi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0"/>
      <w:numFmt w:val="decimal"/>
      <w:lvlText w:val="%1.%2"/>
      <w:lvlJc w:val="left"/>
      <w:pPr>
        <w:tabs>
          <w:tab w:val="num" w:pos="0"/>
        </w:tabs>
        <w:ind w:left="1788" w:hanging="79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88" w:hanging="795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73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33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43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9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153" w:hanging="2160"/>
      </w:pPr>
    </w:lvl>
  </w:abstractNum>
  <w:abstractNum w:abstractNumId="26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>
    <w:nsid w:val="0000001C"/>
    <w:multiLevelType w:val="singleLevel"/>
    <w:tmpl w:val="0000001C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1">
    <w:nsid w:val="00000020"/>
    <w:multiLevelType w:val="single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/>
      </w:r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1783" w:hanging="360"/>
      </w:pPr>
      <w:rPr>
        <w:rFonts w:ascii="Symbol" w:hAnsi="Symbol"/>
      </w:rPr>
    </w:lvl>
  </w:abstractNum>
  <w:abstractNum w:abstractNumId="36">
    <w:nsid w:val="00000025"/>
    <w:multiLevelType w:val="singleLevel"/>
    <w:tmpl w:val="00000025"/>
    <w:name w:val="WW8Num37"/>
    <w:lvl w:ilvl="0">
      <w:start w:val="1"/>
      <w:numFmt w:val="bullet"/>
      <w:lvlText w:val=""/>
      <w:lvlJc w:val="left"/>
      <w:pPr>
        <w:tabs>
          <w:tab w:val="num" w:pos="0"/>
        </w:tabs>
        <w:ind w:left="2487" w:hanging="360"/>
      </w:pPr>
      <w:rPr>
        <w:rFonts w:ascii="Symbol" w:hAnsi="Symbol"/>
        <w:color w:val="auto"/>
      </w:rPr>
    </w:lvl>
  </w:abstractNum>
  <w:abstractNum w:abstractNumId="37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38">
    <w:nsid w:val="00000027"/>
    <w:multiLevelType w:val="singleLevel"/>
    <w:tmpl w:val="00000027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43">
    <w:nsid w:val="0000002C"/>
    <w:multiLevelType w:val="singleLevel"/>
    <w:tmpl w:val="0000002C"/>
    <w:name w:val="WW8Num4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4">
    <w:nsid w:val="0000002D"/>
    <w:multiLevelType w:val="singleLevel"/>
    <w:tmpl w:val="0000002D"/>
    <w:name w:val="WW8Num4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5">
    <w:nsid w:val="18192C7C"/>
    <w:multiLevelType w:val="hybridMultilevel"/>
    <w:tmpl w:val="6E9496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A1D4515"/>
    <w:multiLevelType w:val="hybridMultilevel"/>
    <w:tmpl w:val="D20486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6C41B1B"/>
    <w:multiLevelType w:val="hybridMultilevel"/>
    <w:tmpl w:val="10422636"/>
    <w:lvl w:ilvl="0" w:tplc="3ACAC17C">
      <w:start w:val="1"/>
      <w:numFmt w:val="decimal"/>
      <w:pStyle w:val="1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5DE0EF92">
      <w:start w:val="1"/>
      <w:numFmt w:val="lowerLetter"/>
      <w:lvlText w:val="%2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2FAACEA">
      <w:start w:val="1"/>
      <w:numFmt w:val="lowerRoman"/>
      <w:pStyle w:val="3"/>
      <w:lvlText w:val="%3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1006392">
      <w:start w:val="1"/>
      <w:numFmt w:val="decimal"/>
      <w:lvlText w:val="%4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65447DAC">
      <w:start w:val="1"/>
      <w:numFmt w:val="lowerLetter"/>
      <w:lvlText w:val="%5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D0B67B74">
      <w:start w:val="1"/>
      <w:numFmt w:val="lowerRoman"/>
      <w:lvlText w:val="%6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1B4B5C4">
      <w:start w:val="1"/>
      <w:numFmt w:val="decimal"/>
      <w:lvlText w:val="%7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7B69B0C">
      <w:start w:val="1"/>
      <w:numFmt w:val="lowerLetter"/>
      <w:lvlText w:val="%8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8BD6358C">
      <w:start w:val="1"/>
      <w:numFmt w:val="lowerRoman"/>
      <w:lvlText w:val="%9"/>
      <w:lvlJc w:val="left"/>
      <w:pPr>
        <w:ind w:left="68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2"/>
  </w:num>
  <w:num w:numId="24">
    <w:abstractNumId w:val="23"/>
  </w:num>
  <w:num w:numId="25">
    <w:abstractNumId w:val="24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34"/>
    <w:rsid w:val="000514E9"/>
    <w:rsid w:val="002040CA"/>
    <w:rsid w:val="0021464F"/>
    <w:rsid w:val="004F4720"/>
    <w:rsid w:val="00566534"/>
    <w:rsid w:val="006D4384"/>
    <w:rsid w:val="00993CBD"/>
    <w:rsid w:val="00A6649F"/>
    <w:rsid w:val="00B55992"/>
    <w:rsid w:val="00C45287"/>
    <w:rsid w:val="00CF0D6A"/>
    <w:rsid w:val="00E44CAE"/>
    <w:rsid w:val="00E5094E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0D6A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hAnsi="Times New Roman" w:cs="Calibri"/>
      <w:b/>
      <w:bCs/>
      <w:color w:val="000000"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CF0D6A"/>
    <w:pPr>
      <w:keepNext/>
      <w:suppressAutoHyphens/>
      <w:spacing w:before="240" w:after="60"/>
      <w:outlineLvl w:val="1"/>
    </w:pPr>
    <w:rPr>
      <w:rFonts w:ascii="Cambria" w:hAnsi="Cambria" w:cs="Calibri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CF0D6A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hAnsi="Times New Roman" w:cs="Calibri"/>
      <w:b/>
      <w:bCs/>
      <w:color w:val="000000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0D6A"/>
    <w:rPr>
      <w:rFonts w:ascii="Times New Roman" w:eastAsia="Times New Roman" w:hAnsi="Times New Roman" w:cs="Calibri"/>
      <w:b/>
      <w:bCs/>
      <w:color w:val="000000"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CF0D6A"/>
    <w:rPr>
      <w:rFonts w:ascii="Cambria" w:eastAsia="Times New Roman" w:hAnsi="Cambria" w:cs="Calibri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CF0D6A"/>
    <w:rPr>
      <w:rFonts w:ascii="Times New Roman" w:eastAsia="Times New Roman" w:hAnsi="Times New Roman" w:cs="Calibri"/>
      <w:b/>
      <w:bCs/>
      <w:color w:val="000000"/>
      <w:sz w:val="28"/>
      <w:szCs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CF0D6A"/>
  </w:style>
  <w:style w:type="character" w:customStyle="1" w:styleId="WW8Num2z0">
    <w:name w:val="WW8Num2z0"/>
    <w:rsid w:val="00CF0D6A"/>
    <w:rPr>
      <w:rFonts w:ascii="Symbol" w:hAnsi="Symbol" w:cs="OpenSymbol"/>
    </w:rPr>
  </w:style>
  <w:style w:type="character" w:customStyle="1" w:styleId="WW8Num3z0">
    <w:name w:val="WW8Num3z0"/>
    <w:rsid w:val="00CF0D6A"/>
    <w:rPr>
      <w:rFonts w:ascii="Symbol" w:hAnsi="Symbol"/>
    </w:rPr>
  </w:style>
  <w:style w:type="character" w:customStyle="1" w:styleId="WW8Num4z0">
    <w:name w:val="WW8Num4z0"/>
    <w:rsid w:val="00CF0D6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F0D6A"/>
    <w:rPr>
      <w:rFonts w:ascii="Symbol" w:hAnsi="Symbol" w:cs="OpenSymbol"/>
    </w:rPr>
  </w:style>
  <w:style w:type="character" w:customStyle="1" w:styleId="WW8Num6z0">
    <w:name w:val="WW8Num6z0"/>
    <w:rsid w:val="00CF0D6A"/>
    <w:rPr>
      <w:rFonts w:ascii="Symbol" w:hAnsi="Symbol" w:cs="OpenSymbol"/>
    </w:rPr>
  </w:style>
  <w:style w:type="character" w:customStyle="1" w:styleId="WW8Num7z0">
    <w:name w:val="WW8Num7z0"/>
    <w:rsid w:val="00CF0D6A"/>
    <w:rPr>
      <w:rFonts w:ascii="Wingdings" w:hAnsi="Wingdings" w:cs="OpenSymbol"/>
    </w:rPr>
  </w:style>
  <w:style w:type="character" w:customStyle="1" w:styleId="WW8Num7z1">
    <w:name w:val="WW8Num7z1"/>
    <w:rsid w:val="00CF0D6A"/>
    <w:rPr>
      <w:rFonts w:ascii="Symbol" w:hAnsi="Symbol" w:cs="OpenSymbol"/>
    </w:rPr>
  </w:style>
  <w:style w:type="character" w:customStyle="1" w:styleId="WW8Num8z0">
    <w:name w:val="WW8Num8z0"/>
    <w:rsid w:val="00CF0D6A"/>
    <w:rPr>
      <w:rFonts w:ascii="Symbol" w:hAnsi="Symbol" w:cs="OpenSymbol"/>
    </w:rPr>
  </w:style>
  <w:style w:type="character" w:customStyle="1" w:styleId="WW8Num9z0">
    <w:name w:val="WW8Num9z0"/>
    <w:rsid w:val="00CF0D6A"/>
    <w:rPr>
      <w:rFonts w:ascii="Symbol" w:hAnsi="Symbol" w:cs="OpenSymbol"/>
    </w:rPr>
  </w:style>
  <w:style w:type="character" w:customStyle="1" w:styleId="WW8Num10z0">
    <w:name w:val="WW8Num10z0"/>
    <w:rsid w:val="00CF0D6A"/>
    <w:rPr>
      <w:rFonts w:ascii="Symbol" w:hAnsi="Symbol"/>
      <w:b/>
    </w:rPr>
  </w:style>
  <w:style w:type="character" w:customStyle="1" w:styleId="WW8Num11z0">
    <w:name w:val="WW8Num11z0"/>
    <w:rsid w:val="00CF0D6A"/>
    <w:rPr>
      <w:rFonts w:ascii="Symbol" w:hAnsi="Symbol"/>
    </w:rPr>
  </w:style>
  <w:style w:type="character" w:customStyle="1" w:styleId="WW8Num11z1">
    <w:name w:val="WW8Num11z1"/>
    <w:rsid w:val="00CF0D6A"/>
    <w:rPr>
      <w:rFonts w:ascii="OpenSymbol" w:hAnsi="OpenSymbol" w:cs="OpenSymbol"/>
    </w:rPr>
  </w:style>
  <w:style w:type="character" w:customStyle="1" w:styleId="WW8Num12z0">
    <w:name w:val="WW8Num12z0"/>
    <w:rsid w:val="00CF0D6A"/>
    <w:rPr>
      <w:rFonts w:ascii="Symbol" w:hAnsi="Symbol"/>
    </w:rPr>
  </w:style>
  <w:style w:type="character" w:customStyle="1" w:styleId="WW8Num12z1">
    <w:name w:val="WW8Num12z1"/>
    <w:rsid w:val="00CF0D6A"/>
    <w:rPr>
      <w:rFonts w:ascii="Courier New" w:hAnsi="Courier New" w:cs="Courier New"/>
    </w:rPr>
  </w:style>
  <w:style w:type="character" w:customStyle="1" w:styleId="WW8Num12z2">
    <w:name w:val="WW8Num12z2"/>
    <w:rsid w:val="00CF0D6A"/>
    <w:rPr>
      <w:rFonts w:ascii="Wingdings" w:hAnsi="Wingdings"/>
    </w:rPr>
  </w:style>
  <w:style w:type="character" w:customStyle="1" w:styleId="WW8Num14z0">
    <w:name w:val="WW8Num14z0"/>
    <w:rsid w:val="00CF0D6A"/>
    <w:rPr>
      <w:rFonts w:ascii="Symbol" w:hAnsi="Symbol"/>
    </w:rPr>
  </w:style>
  <w:style w:type="character" w:customStyle="1" w:styleId="WW8Num14z1">
    <w:name w:val="WW8Num14z1"/>
    <w:rsid w:val="00CF0D6A"/>
    <w:rPr>
      <w:rFonts w:ascii="Courier New" w:hAnsi="Courier New" w:cs="Courier New"/>
    </w:rPr>
  </w:style>
  <w:style w:type="character" w:customStyle="1" w:styleId="WW8Num14z2">
    <w:name w:val="WW8Num14z2"/>
    <w:rsid w:val="00CF0D6A"/>
    <w:rPr>
      <w:rFonts w:ascii="Wingdings" w:hAnsi="Wingdings"/>
    </w:rPr>
  </w:style>
  <w:style w:type="character" w:customStyle="1" w:styleId="WW8Num17z0">
    <w:name w:val="WW8Num17z0"/>
    <w:rsid w:val="00CF0D6A"/>
    <w:rPr>
      <w:rFonts w:ascii="Symbol" w:hAnsi="Symbol"/>
    </w:rPr>
  </w:style>
  <w:style w:type="character" w:customStyle="1" w:styleId="WW8Num22z0">
    <w:name w:val="WW8Num22z0"/>
    <w:rsid w:val="00CF0D6A"/>
    <w:rPr>
      <w:rFonts w:ascii="Symbol" w:hAnsi="Symbol"/>
    </w:rPr>
  </w:style>
  <w:style w:type="character" w:customStyle="1" w:styleId="WW8Num22z1">
    <w:name w:val="WW8Num22z1"/>
    <w:rsid w:val="00CF0D6A"/>
    <w:rPr>
      <w:rFonts w:ascii="Courier New" w:hAnsi="Courier New" w:cs="Courier New"/>
    </w:rPr>
  </w:style>
  <w:style w:type="character" w:customStyle="1" w:styleId="WW8Num22z2">
    <w:name w:val="WW8Num22z2"/>
    <w:rsid w:val="00CF0D6A"/>
    <w:rPr>
      <w:rFonts w:ascii="Wingdings" w:hAnsi="Wingdings"/>
    </w:rPr>
  </w:style>
  <w:style w:type="character" w:customStyle="1" w:styleId="WW8Num23z0">
    <w:name w:val="WW8Num23z0"/>
    <w:rsid w:val="00CF0D6A"/>
    <w:rPr>
      <w:rFonts w:ascii="Symbol" w:hAnsi="Symbol"/>
    </w:rPr>
  </w:style>
  <w:style w:type="character" w:customStyle="1" w:styleId="WW8Num23z1">
    <w:name w:val="WW8Num23z1"/>
    <w:rsid w:val="00CF0D6A"/>
    <w:rPr>
      <w:rFonts w:ascii="Courier New" w:hAnsi="Courier New" w:cs="Courier New"/>
    </w:rPr>
  </w:style>
  <w:style w:type="character" w:customStyle="1" w:styleId="WW8Num23z2">
    <w:name w:val="WW8Num23z2"/>
    <w:rsid w:val="00CF0D6A"/>
    <w:rPr>
      <w:rFonts w:ascii="Wingdings" w:hAnsi="Wingdings"/>
    </w:rPr>
  </w:style>
  <w:style w:type="character" w:customStyle="1" w:styleId="WW8Num27z0">
    <w:name w:val="WW8Num27z0"/>
    <w:rsid w:val="00CF0D6A"/>
    <w:rPr>
      <w:rFonts w:ascii="Symbol" w:hAnsi="Symbol"/>
    </w:rPr>
  </w:style>
  <w:style w:type="character" w:customStyle="1" w:styleId="WW8Num27z1">
    <w:name w:val="WW8Num27z1"/>
    <w:rsid w:val="00CF0D6A"/>
    <w:rPr>
      <w:rFonts w:ascii="Courier New" w:hAnsi="Courier New" w:cs="Courier New"/>
    </w:rPr>
  </w:style>
  <w:style w:type="character" w:customStyle="1" w:styleId="WW8Num27z2">
    <w:name w:val="WW8Num27z2"/>
    <w:rsid w:val="00CF0D6A"/>
    <w:rPr>
      <w:rFonts w:ascii="Wingdings" w:hAnsi="Wingdings"/>
    </w:rPr>
  </w:style>
  <w:style w:type="character" w:customStyle="1" w:styleId="WW8Num28z0">
    <w:name w:val="WW8Num28z0"/>
    <w:rsid w:val="00CF0D6A"/>
    <w:rPr>
      <w:b w:val="0"/>
    </w:rPr>
  </w:style>
  <w:style w:type="character" w:customStyle="1" w:styleId="WW8Num29z0">
    <w:name w:val="WW8Num29z0"/>
    <w:rsid w:val="00CF0D6A"/>
    <w:rPr>
      <w:rFonts w:ascii="Symbol" w:hAnsi="Symbol"/>
    </w:rPr>
  </w:style>
  <w:style w:type="character" w:customStyle="1" w:styleId="WW8Num30z0">
    <w:name w:val="WW8Num30z0"/>
    <w:rsid w:val="00CF0D6A"/>
    <w:rPr>
      <w:rFonts w:ascii="Symbol" w:hAnsi="Symbol"/>
    </w:rPr>
  </w:style>
  <w:style w:type="character" w:customStyle="1" w:styleId="WW8Num30z1">
    <w:name w:val="WW8Num30z1"/>
    <w:rsid w:val="00CF0D6A"/>
    <w:rPr>
      <w:rFonts w:ascii="Courier New" w:hAnsi="Courier New" w:cs="Courier New"/>
    </w:rPr>
  </w:style>
  <w:style w:type="character" w:customStyle="1" w:styleId="WW8Num30z2">
    <w:name w:val="WW8Num30z2"/>
    <w:rsid w:val="00CF0D6A"/>
    <w:rPr>
      <w:rFonts w:ascii="Wingdings" w:hAnsi="Wingdings"/>
    </w:rPr>
  </w:style>
  <w:style w:type="character" w:customStyle="1" w:styleId="WW8Num32z0">
    <w:name w:val="WW8Num32z0"/>
    <w:rsid w:val="00CF0D6A"/>
    <w:rPr>
      <w:rFonts w:ascii="Symbol" w:hAnsi="Symbol"/>
    </w:rPr>
  </w:style>
  <w:style w:type="character" w:customStyle="1" w:styleId="WW8Num32z1">
    <w:name w:val="WW8Num32z1"/>
    <w:rsid w:val="00CF0D6A"/>
    <w:rPr>
      <w:rFonts w:ascii="Courier New" w:hAnsi="Courier New" w:cs="Courier New"/>
    </w:rPr>
  </w:style>
  <w:style w:type="character" w:customStyle="1" w:styleId="WW8Num32z2">
    <w:name w:val="WW8Num32z2"/>
    <w:rsid w:val="00CF0D6A"/>
    <w:rPr>
      <w:rFonts w:ascii="Wingdings" w:hAnsi="Wingdings"/>
    </w:rPr>
  </w:style>
  <w:style w:type="character" w:customStyle="1" w:styleId="WW8Num33z0">
    <w:name w:val="WW8Num33z0"/>
    <w:rsid w:val="00CF0D6A"/>
    <w:rPr>
      <w:rFonts w:ascii="Symbol" w:hAnsi="Symbol"/>
    </w:rPr>
  </w:style>
  <w:style w:type="character" w:customStyle="1" w:styleId="WW8Num33z1">
    <w:name w:val="WW8Num33z1"/>
    <w:rsid w:val="00CF0D6A"/>
    <w:rPr>
      <w:rFonts w:ascii="Courier New" w:hAnsi="Courier New" w:cs="Courier New"/>
    </w:rPr>
  </w:style>
  <w:style w:type="character" w:customStyle="1" w:styleId="WW8Num33z2">
    <w:name w:val="WW8Num33z2"/>
    <w:rsid w:val="00CF0D6A"/>
    <w:rPr>
      <w:rFonts w:ascii="Wingdings" w:hAnsi="Wingdings"/>
    </w:rPr>
  </w:style>
  <w:style w:type="character" w:customStyle="1" w:styleId="WW8Num34z0">
    <w:name w:val="WW8Num34z0"/>
    <w:rsid w:val="00CF0D6A"/>
    <w:rPr>
      <w:rFonts w:ascii="Symbol" w:hAnsi="Symbol"/>
    </w:rPr>
  </w:style>
  <w:style w:type="character" w:customStyle="1" w:styleId="WW8Num34z1">
    <w:name w:val="WW8Num34z1"/>
    <w:rsid w:val="00CF0D6A"/>
    <w:rPr>
      <w:rFonts w:ascii="Courier New" w:hAnsi="Courier New" w:cs="Courier New"/>
    </w:rPr>
  </w:style>
  <w:style w:type="character" w:customStyle="1" w:styleId="WW8Num34z2">
    <w:name w:val="WW8Num34z2"/>
    <w:rsid w:val="00CF0D6A"/>
    <w:rPr>
      <w:rFonts w:ascii="Wingdings" w:hAnsi="Wingdings"/>
    </w:rPr>
  </w:style>
  <w:style w:type="character" w:customStyle="1" w:styleId="WW8Num36z0">
    <w:name w:val="WW8Num36z0"/>
    <w:rsid w:val="00CF0D6A"/>
    <w:rPr>
      <w:rFonts w:ascii="Symbol" w:hAnsi="Symbol"/>
    </w:rPr>
  </w:style>
  <w:style w:type="character" w:customStyle="1" w:styleId="WW8Num36z1">
    <w:name w:val="WW8Num36z1"/>
    <w:rsid w:val="00CF0D6A"/>
    <w:rPr>
      <w:rFonts w:ascii="Courier New" w:hAnsi="Courier New" w:cs="Courier New"/>
    </w:rPr>
  </w:style>
  <w:style w:type="character" w:customStyle="1" w:styleId="WW8Num36z2">
    <w:name w:val="WW8Num36z2"/>
    <w:rsid w:val="00CF0D6A"/>
    <w:rPr>
      <w:rFonts w:ascii="Wingdings" w:hAnsi="Wingdings"/>
    </w:rPr>
  </w:style>
  <w:style w:type="character" w:customStyle="1" w:styleId="WW8Num37z0">
    <w:name w:val="WW8Num37z0"/>
    <w:rsid w:val="00CF0D6A"/>
    <w:rPr>
      <w:rFonts w:ascii="Symbol" w:hAnsi="Symbol"/>
      <w:color w:val="auto"/>
    </w:rPr>
  </w:style>
  <w:style w:type="character" w:customStyle="1" w:styleId="WW8Num37z1">
    <w:name w:val="WW8Num37z1"/>
    <w:rsid w:val="00CF0D6A"/>
    <w:rPr>
      <w:rFonts w:ascii="Courier New" w:hAnsi="Courier New" w:cs="Courier New"/>
    </w:rPr>
  </w:style>
  <w:style w:type="character" w:customStyle="1" w:styleId="WW8Num37z2">
    <w:name w:val="WW8Num37z2"/>
    <w:rsid w:val="00CF0D6A"/>
    <w:rPr>
      <w:rFonts w:ascii="Wingdings" w:hAnsi="Wingdings"/>
    </w:rPr>
  </w:style>
  <w:style w:type="character" w:customStyle="1" w:styleId="WW8Num37z3">
    <w:name w:val="WW8Num37z3"/>
    <w:rsid w:val="00CF0D6A"/>
    <w:rPr>
      <w:rFonts w:ascii="Symbol" w:hAnsi="Symbol"/>
    </w:rPr>
  </w:style>
  <w:style w:type="character" w:customStyle="1" w:styleId="WW8Num39z0">
    <w:name w:val="WW8Num39z0"/>
    <w:rsid w:val="00CF0D6A"/>
    <w:rPr>
      <w:rFonts w:ascii="Symbol" w:hAnsi="Symbol"/>
    </w:rPr>
  </w:style>
  <w:style w:type="character" w:customStyle="1" w:styleId="WW8Num41z0">
    <w:name w:val="WW8Num41z0"/>
    <w:rsid w:val="00CF0D6A"/>
    <w:rPr>
      <w:rFonts w:ascii="Symbol" w:hAnsi="Symbol"/>
    </w:rPr>
  </w:style>
  <w:style w:type="character" w:customStyle="1" w:styleId="WW8Num41z1">
    <w:name w:val="WW8Num41z1"/>
    <w:rsid w:val="00CF0D6A"/>
    <w:rPr>
      <w:rFonts w:ascii="Courier New" w:hAnsi="Courier New" w:cs="Courier New"/>
    </w:rPr>
  </w:style>
  <w:style w:type="character" w:customStyle="1" w:styleId="WW8Num41z2">
    <w:name w:val="WW8Num41z2"/>
    <w:rsid w:val="00CF0D6A"/>
    <w:rPr>
      <w:rFonts w:ascii="Wingdings" w:hAnsi="Wingdings"/>
    </w:rPr>
  </w:style>
  <w:style w:type="character" w:customStyle="1" w:styleId="WW8Num42z0">
    <w:name w:val="WW8Num42z0"/>
    <w:rsid w:val="00CF0D6A"/>
    <w:rPr>
      <w:rFonts w:ascii="Courier New" w:hAnsi="Courier New"/>
    </w:rPr>
  </w:style>
  <w:style w:type="character" w:customStyle="1" w:styleId="WW8Num42z1">
    <w:name w:val="WW8Num42z1"/>
    <w:rsid w:val="00CF0D6A"/>
    <w:rPr>
      <w:rFonts w:ascii="Courier New" w:hAnsi="Courier New" w:cs="Courier New"/>
    </w:rPr>
  </w:style>
  <w:style w:type="character" w:customStyle="1" w:styleId="WW8Num42z2">
    <w:name w:val="WW8Num42z2"/>
    <w:rsid w:val="00CF0D6A"/>
    <w:rPr>
      <w:rFonts w:ascii="Wingdings" w:hAnsi="Wingdings"/>
    </w:rPr>
  </w:style>
  <w:style w:type="character" w:customStyle="1" w:styleId="WW8Num42z3">
    <w:name w:val="WW8Num42z3"/>
    <w:rsid w:val="00CF0D6A"/>
    <w:rPr>
      <w:rFonts w:ascii="Symbol" w:hAnsi="Symbol"/>
    </w:rPr>
  </w:style>
  <w:style w:type="character" w:customStyle="1" w:styleId="WW8Num43z0">
    <w:name w:val="WW8Num43z0"/>
    <w:rsid w:val="00CF0D6A"/>
    <w:rPr>
      <w:rFonts w:ascii="Symbol" w:hAnsi="Symbol"/>
    </w:rPr>
  </w:style>
  <w:style w:type="character" w:customStyle="1" w:styleId="WW8Num43z1">
    <w:name w:val="WW8Num43z1"/>
    <w:rsid w:val="00CF0D6A"/>
    <w:rPr>
      <w:rFonts w:ascii="Courier New" w:hAnsi="Courier New" w:cs="Courier New"/>
    </w:rPr>
  </w:style>
  <w:style w:type="character" w:customStyle="1" w:styleId="WW8Num43z2">
    <w:name w:val="WW8Num43z2"/>
    <w:rsid w:val="00CF0D6A"/>
    <w:rPr>
      <w:rFonts w:ascii="Wingdings" w:hAnsi="Wingdings"/>
    </w:rPr>
  </w:style>
  <w:style w:type="character" w:customStyle="1" w:styleId="WW8Num44z1">
    <w:name w:val="WW8Num44z1"/>
    <w:rsid w:val="00CF0D6A"/>
    <w:rPr>
      <w:rFonts w:ascii="Courier New" w:hAnsi="Courier New" w:cs="Courier New"/>
    </w:rPr>
  </w:style>
  <w:style w:type="character" w:customStyle="1" w:styleId="WW8Num44z2">
    <w:name w:val="WW8Num44z2"/>
    <w:rsid w:val="00CF0D6A"/>
    <w:rPr>
      <w:rFonts w:ascii="Wingdings" w:hAnsi="Wingdings"/>
    </w:rPr>
  </w:style>
  <w:style w:type="character" w:customStyle="1" w:styleId="WW8Num44z3">
    <w:name w:val="WW8Num44z3"/>
    <w:rsid w:val="00CF0D6A"/>
    <w:rPr>
      <w:rFonts w:ascii="Symbol" w:hAnsi="Symbol"/>
    </w:rPr>
  </w:style>
  <w:style w:type="character" w:customStyle="1" w:styleId="WW8Num45z0">
    <w:name w:val="WW8Num45z0"/>
    <w:rsid w:val="00CF0D6A"/>
    <w:rPr>
      <w:rFonts w:ascii="Symbol" w:hAnsi="Symbol"/>
    </w:rPr>
  </w:style>
  <w:style w:type="character" w:customStyle="1" w:styleId="WW8Num45z1">
    <w:name w:val="WW8Num45z1"/>
    <w:rsid w:val="00CF0D6A"/>
    <w:rPr>
      <w:rFonts w:ascii="Courier New" w:hAnsi="Courier New" w:cs="Courier New"/>
    </w:rPr>
  </w:style>
  <w:style w:type="character" w:customStyle="1" w:styleId="WW8Num45z2">
    <w:name w:val="WW8Num45z2"/>
    <w:rsid w:val="00CF0D6A"/>
    <w:rPr>
      <w:rFonts w:ascii="Wingdings" w:hAnsi="Wingdings"/>
    </w:rPr>
  </w:style>
  <w:style w:type="character" w:customStyle="1" w:styleId="WW8Num46z0">
    <w:name w:val="WW8Num46z0"/>
    <w:rsid w:val="00CF0D6A"/>
    <w:rPr>
      <w:rFonts w:ascii="Symbol" w:hAnsi="Symbol"/>
    </w:rPr>
  </w:style>
  <w:style w:type="character" w:customStyle="1" w:styleId="WW8Num46z1">
    <w:name w:val="WW8Num46z1"/>
    <w:rsid w:val="00CF0D6A"/>
    <w:rPr>
      <w:rFonts w:ascii="Courier New" w:hAnsi="Courier New" w:cs="Courier New"/>
    </w:rPr>
  </w:style>
  <w:style w:type="character" w:customStyle="1" w:styleId="WW8Num46z2">
    <w:name w:val="WW8Num46z2"/>
    <w:rsid w:val="00CF0D6A"/>
    <w:rPr>
      <w:rFonts w:ascii="Wingdings" w:hAnsi="Wingdings"/>
    </w:rPr>
  </w:style>
  <w:style w:type="character" w:customStyle="1" w:styleId="12">
    <w:name w:val="Основной шрифт абзаца1"/>
    <w:rsid w:val="00CF0D6A"/>
  </w:style>
  <w:style w:type="character" w:customStyle="1" w:styleId="a6">
    <w:name w:val="Верхний колонтитул Знак"/>
    <w:rsid w:val="00CF0D6A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7">
    <w:name w:val="Основной текст Знак"/>
    <w:rsid w:val="00CF0D6A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rsid w:val="00CF0D6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ntStyle59">
    <w:name w:val="Font Style59"/>
    <w:rsid w:val="00CF0D6A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Strong"/>
    <w:qFormat/>
    <w:rsid w:val="00CF0D6A"/>
    <w:rPr>
      <w:b/>
      <w:bCs/>
    </w:rPr>
  </w:style>
  <w:style w:type="paragraph" w:customStyle="1" w:styleId="aa">
    <w:name w:val="Заголовок"/>
    <w:basedOn w:val="a"/>
    <w:next w:val="ab"/>
    <w:rsid w:val="00CF0D6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13"/>
    <w:rsid w:val="00CF0D6A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Calibri"/>
      <w:kern w:val="1"/>
      <w:sz w:val="24"/>
      <w:szCs w:val="24"/>
      <w:lang w:val="x-none" w:eastAsia="ar-SA"/>
    </w:rPr>
  </w:style>
  <w:style w:type="character" w:customStyle="1" w:styleId="13">
    <w:name w:val="Основной текст Знак1"/>
    <w:basedOn w:val="a0"/>
    <w:link w:val="ab"/>
    <w:rsid w:val="00CF0D6A"/>
    <w:rPr>
      <w:rFonts w:ascii="Times New Roman" w:eastAsia="Arial Unicode MS" w:hAnsi="Times New Roman" w:cs="Calibri"/>
      <w:kern w:val="1"/>
      <w:sz w:val="24"/>
      <w:szCs w:val="24"/>
      <w:lang w:val="x-none" w:eastAsia="ar-SA"/>
    </w:rPr>
  </w:style>
  <w:style w:type="paragraph" w:styleId="ac">
    <w:name w:val="List"/>
    <w:basedOn w:val="ab"/>
    <w:rsid w:val="00CF0D6A"/>
    <w:rPr>
      <w:rFonts w:ascii="Arial" w:hAnsi="Arial" w:cs="Mangal"/>
    </w:rPr>
  </w:style>
  <w:style w:type="paragraph" w:customStyle="1" w:styleId="14">
    <w:name w:val="Название1"/>
    <w:basedOn w:val="a"/>
    <w:rsid w:val="00CF0D6A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CF0D6A"/>
    <w:pPr>
      <w:suppressLineNumbers/>
      <w:suppressAutoHyphens/>
    </w:pPr>
    <w:rPr>
      <w:rFonts w:ascii="Arial" w:hAnsi="Arial" w:cs="Mangal"/>
      <w:lang w:eastAsia="ar-SA"/>
    </w:rPr>
  </w:style>
  <w:style w:type="paragraph" w:styleId="ad">
    <w:name w:val="header"/>
    <w:basedOn w:val="a"/>
    <w:link w:val="16"/>
    <w:rsid w:val="00CF0D6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 w:cs="Calibri"/>
      <w:color w:val="000000"/>
      <w:sz w:val="26"/>
      <w:szCs w:val="26"/>
      <w:lang w:val="x-none" w:eastAsia="ar-SA"/>
    </w:rPr>
  </w:style>
  <w:style w:type="character" w:customStyle="1" w:styleId="16">
    <w:name w:val="Верхний колонтитул Знак1"/>
    <w:basedOn w:val="a0"/>
    <w:link w:val="ad"/>
    <w:rsid w:val="00CF0D6A"/>
    <w:rPr>
      <w:rFonts w:ascii="Times New Roman" w:eastAsia="Times New Roman" w:hAnsi="Times New Roman" w:cs="Calibri"/>
      <w:color w:val="000000"/>
      <w:sz w:val="26"/>
      <w:szCs w:val="26"/>
      <w:lang w:val="x-none" w:eastAsia="ar-SA"/>
    </w:rPr>
  </w:style>
  <w:style w:type="paragraph" w:customStyle="1" w:styleId="17">
    <w:name w:val="Текст1"/>
    <w:basedOn w:val="a"/>
    <w:rsid w:val="00CF0D6A"/>
    <w:pPr>
      <w:suppressAutoHyphens/>
      <w:spacing w:after="0" w:line="240" w:lineRule="auto"/>
      <w:jc w:val="both"/>
    </w:pPr>
    <w:rPr>
      <w:rFonts w:ascii="Times New Roman" w:hAnsi="Times New Roman" w:cs="Calibri"/>
      <w:kern w:val="1"/>
      <w:sz w:val="20"/>
      <w:szCs w:val="20"/>
      <w:lang w:eastAsia="ar-SA"/>
    </w:rPr>
  </w:style>
  <w:style w:type="paragraph" w:styleId="ae">
    <w:name w:val="List Paragraph"/>
    <w:basedOn w:val="a"/>
    <w:qFormat/>
    <w:rsid w:val="00CF0D6A"/>
    <w:pPr>
      <w:suppressAutoHyphens/>
      <w:spacing w:after="0" w:line="240" w:lineRule="auto"/>
      <w:ind w:firstLine="709"/>
      <w:jc w:val="both"/>
    </w:pPr>
    <w:rPr>
      <w:rFonts w:ascii="Arial Narrow" w:hAnsi="Arial Narrow" w:cs="Calibri"/>
      <w:sz w:val="28"/>
      <w:lang w:eastAsia="ar-SA"/>
    </w:rPr>
  </w:style>
  <w:style w:type="paragraph" w:customStyle="1" w:styleId="21">
    <w:name w:val="Текст2"/>
    <w:basedOn w:val="a"/>
    <w:rsid w:val="00CF0D6A"/>
    <w:pPr>
      <w:widowControl w:val="0"/>
      <w:suppressAutoHyphens/>
      <w:spacing w:after="0" w:line="240" w:lineRule="auto"/>
      <w:jc w:val="both"/>
    </w:pPr>
    <w:rPr>
      <w:rFonts w:ascii="Courier New" w:eastAsia="Arial Unicode MS" w:hAnsi="Courier New" w:cs="Courier New"/>
      <w:kern w:val="1"/>
      <w:sz w:val="20"/>
      <w:szCs w:val="20"/>
      <w:lang w:eastAsia="ar-SA"/>
    </w:rPr>
  </w:style>
  <w:style w:type="paragraph" w:styleId="af">
    <w:name w:val="Body Text Indent"/>
    <w:basedOn w:val="a"/>
    <w:link w:val="18"/>
    <w:rsid w:val="00CF0D6A"/>
    <w:pPr>
      <w:suppressAutoHyphens/>
      <w:spacing w:after="120" w:line="240" w:lineRule="auto"/>
      <w:ind w:left="283"/>
    </w:pPr>
    <w:rPr>
      <w:rFonts w:ascii="Arial Unicode MS" w:eastAsia="Arial Unicode MS" w:hAnsi="Arial Unicode MS" w:cs="Calibri"/>
      <w:color w:val="000000"/>
      <w:sz w:val="24"/>
      <w:szCs w:val="24"/>
      <w:lang w:val="x-none" w:eastAsia="ar-SA"/>
    </w:rPr>
  </w:style>
  <w:style w:type="character" w:customStyle="1" w:styleId="18">
    <w:name w:val="Основной текст с отступом Знак1"/>
    <w:basedOn w:val="a0"/>
    <w:link w:val="af"/>
    <w:rsid w:val="00CF0D6A"/>
    <w:rPr>
      <w:rFonts w:ascii="Arial Unicode MS" w:eastAsia="Arial Unicode MS" w:hAnsi="Arial Unicode MS" w:cs="Calibri"/>
      <w:color w:val="000000"/>
      <w:sz w:val="24"/>
      <w:szCs w:val="24"/>
      <w:lang w:val="x-none" w:eastAsia="ar-SA"/>
    </w:rPr>
  </w:style>
  <w:style w:type="paragraph" w:customStyle="1" w:styleId="Style6">
    <w:name w:val="Style6"/>
    <w:basedOn w:val="a"/>
    <w:rsid w:val="00CF0D6A"/>
    <w:pPr>
      <w:widowControl w:val="0"/>
      <w:suppressAutoHyphens/>
      <w:autoSpaceDE w:val="0"/>
      <w:spacing w:after="0" w:line="274" w:lineRule="exact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CF0D6A"/>
    <w:pPr>
      <w:suppressLineNumbers/>
      <w:suppressAutoHyphens/>
    </w:pPr>
    <w:rPr>
      <w:rFonts w:cs="Calibri"/>
      <w:lang w:eastAsia="ar-SA"/>
    </w:rPr>
  </w:style>
  <w:style w:type="paragraph" w:customStyle="1" w:styleId="af1">
    <w:name w:val="Заголовок таблицы"/>
    <w:basedOn w:val="af0"/>
    <w:rsid w:val="00CF0D6A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CF0D6A"/>
  </w:style>
  <w:style w:type="table" w:styleId="af3">
    <w:name w:val="Table Grid"/>
    <w:basedOn w:val="a1"/>
    <w:uiPriority w:val="59"/>
    <w:rsid w:val="00CF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CF0D6A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CF0D6A"/>
    <w:rPr>
      <w:rFonts w:ascii="Calibri" w:eastAsia="Times New Roman" w:hAnsi="Calibri" w:cs="Calibri"/>
      <w:lang w:eastAsia="ar-SA"/>
    </w:rPr>
  </w:style>
  <w:style w:type="character" w:styleId="af6">
    <w:name w:val="page number"/>
    <w:basedOn w:val="a0"/>
    <w:rsid w:val="00CF0D6A"/>
  </w:style>
  <w:style w:type="paragraph" w:styleId="22">
    <w:name w:val="Body Text Indent 2"/>
    <w:basedOn w:val="a"/>
    <w:link w:val="23"/>
    <w:rsid w:val="00CF0D6A"/>
    <w:pPr>
      <w:suppressAutoHyphens/>
      <w:spacing w:after="120" w:line="480" w:lineRule="auto"/>
      <w:ind w:left="283"/>
    </w:pPr>
    <w:rPr>
      <w:rFonts w:cs="Calibri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CF0D6A"/>
    <w:rPr>
      <w:rFonts w:ascii="Calibri" w:eastAsia="Times New Roman" w:hAnsi="Calibri" w:cs="Calibri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4F4720"/>
  </w:style>
  <w:style w:type="table" w:customStyle="1" w:styleId="19">
    <w:name w:val="Сетка таблицы1"/>
    <w:basedOn w:val="a1"/>
    <w:next w:val="af3"/>
    <w:uiPriority w:val="59"/>
    <w:rsid w:val="004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0D6A"/>
    <w:pPr>
      <w:keepNext/>
      <w:numPr>
        <w:numId w:val="1"/>
      </w:numPr>
      <w:suppressAutoHyphens/>
      <w:spacing w:before="240" w:after="60" w:line="240" w:lineRule="auto"/>
      <w:jc w:val="center"/>
      <w:outlineLvl w:val="0"/>
    </w:pPr>
    <w:rPr>
      <w:rFonts w:ascii="Times New Roman" w:hAnsi="Times New Roman" w:cs="Calibri"/>
      <w:b/>
      <w:bCs/>
      <w:color w:val="000000"/>
      <w:kern w:val="1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CF0D6A"/>
    <w:pPr>
      <w:keepNext/>
      <w:suppressAutoHyphens/>
      <w:spacing w:before="240" w:after="60"/>
      <w:outlineLvl w:val="1"/>
    </w:pPr>
    <w:rPr>
      <w:rFonts w:ascii="Cambria" w:hAnsi="Cambria" w:cs="Calibri"/>
      <w:b/>
      <w:bCs/>
      <w:i/>
      <w:iCs/>
      <w:sz w:val="28"/>
      <w:szCs w:val="28"/>
      <w:lang w:val="x-none" w:eastAsia="ar-SA"/>
    </w:rPr>
  </w:style>
  <w:style w:type="paragraph" w:styleId="3">
    <w:name w:val="heading 3"/>
    <w:basedOn w:val="a"/>
    <w:next w:val="a"/>
    <w:link w:val="30"/>
    <w:qFormat/>
    <w:rsid w:val="00CF0D6A"/>
    <w:pPr>
      <w:keepNext/>
      <w:numPr>
        <w:ilvl w:val="2"/>
        <w:numId w:val="1"/>
      </w:numPr>
      <w:suppressAutoHyphens/>
      <w:spacing w:before="240" w:after="60" w:line="240" w:lineRule="auto"/>
      <w:jc w:val="center"/>
      <w:outlineLvl w:val="2"/>
    </w:pPr>
    <w:rPr>
      <w:rFonts w:ascii="Times New Roman" w:hAnsi="Times New Roman" w:cs="Calibri"/>
      <w:b/>
      <w:bCs/>
      <w:color w:val="000000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4CA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CA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F0D6A"/>
    <w:rPr>
      <w:rFonts w:ascii="Times New Roman" w:eastAsia="Times New Roman" w:hAnsi="Times New Roman" w:cs="Calibri"/>
      <w:b/>
      <w:bCs/>
      <w:color w:val="000000"/>
      <w:kern w:val="1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CF0D6A"/>
    <w:rPr>
      <w:rFonts w:ascii="Cambria" w:eastAsia="Times New Roman" w:hAnsi="Cambria" w:cs="Calibri"/>
      <w:b/>
      <w:bCs/>
      <w:i/>
      <w:iCs/>
      <w:sz w:val="28"/>
      <w:szCs w:val="28"/>
      <w:lang w:val="x-none" w:eastAsia="ar-SA"/>
    </w:rPr>
  </w:style>
  <w:style w:type="character" w:customStyle="1" w:styleId="30">
    <w:name w:val="Заголовок 3 Знак"/>
    <w:basedOn w:val="a0"/>
    <w:link w:val="3"/>
    <w:rsid w:val="00CF0D6A"/>
    <w:rPr>
      <w:rFonts w:ascii="Times New Roman" w:eastAsia="Times New Roman" w:hAnsi="Times New Roman" w:cs="Calibri"/>
      <w:b/>
      <w:bCs/>
      <w:color w:val="000000"/>
      <w:sz w:val="28"/>
      <w:szCs w:val="28"/>
      <w:lang w:val="x-none" w:eastAsia="ar-SA"/>
    </w:rPr>
  </w:style>
  <w:style w:type="numbering" w:customStyle="1" w:styleId="11">
    <w:name w:val="Нет списка1"/>
    <w:next w:val="a2"/>
    <w:uiPriority w:val="99"/>
    <w:semiHidden/>
    <w:unhideWhenUsed/>
    <w:rsid w:val="00CF0D6A"/>
  </w:style>
  <w:style w:type="character" w:customStyle="1" w:styleId="WW8Num2z0">
    <w:name w:val="WW8Num2z0"/>
    <w:rsid w:val="00CF0D6A"/>
    <w:rPr>
      <w:rFonts w:ascii="Symbol" w:hAnsi="Symbol" w:cs="OpenSymbol"/>
    </w:rPr>
  </w:style>
  <w:style w:type="character" w:customStyle="1" w:styleId="WW8Num3z0">
    <w:name w:val="WW8Num3z0"/>
    <w:rsid w:val="00CF0D6A"/>
    <w:rPr>
      <w:rFonts w:ascii="Symbol" w:hAnsi="Symbol"/>
    </w:rPr>
  </w:style>
  <w:style w:type="character" w:customStyle="1" w:styleId="WW8Num4z0">
    <w:name w:val="WW8Num4z0"/>
    <w:rsid w:val="00CF0D6A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CF0D6A"/>
    <w:rPr>
      <w:rFonts w:ascii="Symbol" w:hAnsi="Symbol" w:cs="OpenSymbol"/>
    </w:rPr>
  </w:style>
  <w:style w:type="character" w:customStyle="1" w:styleId="WW8Num6z0">
    <w:name w:val="WW8Num6z0"/>
    <w:rsid w:val="00CF0D6A"/>
    <w:rPr>
      <w:rFonts w:ascii="Symbol" w:hAnsi="Symbol" w:cs="OpenSymbol"/>
    </w:rPr>
  </w:style>
  <w:style w:type="character" w:customStyle="1" w:styleId="WW8Num7z0">
    <w:name w:val="WW8Num7z0"/>
    <w:rsid w:val="00CF0D6A"/>
    <w:rPr>
      <w:rFonts w:ascii="Wingdings" w:hAnsi="Wingdings" w:cs="OpenSymbol"/>
    </w:rPr>
  </w:style>
  <w:style w:type="character" w:customStyle="1" w:styleId="WW8Num7z1">
    <w:name w:val="WW8Num7z1"/>
    <w:rsid w:val="00CF0D6A"/>
    <w:rPr>
      <w:rFonts w:ascii="Symbol" w:hAnsi="Symbol" w:cs="OpenSymbol"/>
    </w:rPr>
  </w:style>
  <w:style w:type="character" w:customStyle="1" w:styleId="WW8Num8z0">
    <w:name w:val="WW8Num8z0"/>
    <w:rsid w:val="00CF0D6A"/>
    <w:rPr>
      <w:rFonts w:ascii="Symbol" w:hAnsi="Symbol" w:cs="OpenSymbol"/>
    </w:rPr>
  </w:style>
  <w:style w:type="character" w:customStyle="1" w:styleId="WW8Num9z0">
    <w:name w:val="WW8Num9z0"/>
    <w:rsid w:val="00CF0D6A"/>
    <w:rPr>
      <w:rFonts w:ascii="Symbol" w:hAnsi="Symbol" w:cs="OpenSymbol"/>
    </w:rPr>
  </w:style>
  <w:style w:type="character" w:customStyle="1" w:styleId="WW8Num10z0">
    <w:name w:val="WW8Num10z0"/>
    <w:rsid w:val="00CF0D6A"/>
    <w:rPr>
      <w:rFonts w:ascii="Symbol" w:hAnsi="Symbol"/>
      <w:b/>
    </w:rPr>
  </w:style>
  <w:style w:type="character" w:customStyle="1" w:styleId="WW8Num11z0">
    <w:name w:val="WW8Num11z0"/>
    <w:rsid w:val="00CF0D6A"/>
    <w:rPr>
      <w:rFonts w:ascii="Symbol" w:hAnsi="Symbol"/>
    </w:rPr>
  </w:style>
  <w:style w:type="character" w:customStyle="1" w:styleId="WW8Num11z1">
    <w:name w:val="WW8Num11z1"/>
    <w:rsid w:val="00CF0D6A"/>
    <w:rPr>
      <w:rFonts w:ascii="OpenSymbol" w:hAnsi="OpenSymbol" w:cs="OpenSymbol"/>
    </w:rPr>
  </w:style>
  <w:style w:type="character" w:customStyle="1" w:styleId="WW8Num12z0">
    <w:name w:val="WW8Num12z0"/>
    <w:rsid w:val="00CF0D6A"/>
    <w:rPr>
      <w:rFonts w:ascii="Symbol" w:hAnsi="Symbol"/>
    </w:rPr>
  </w:style>
  <w:style w:type="character" w:customStyle="1" w:styleId="WW8Num12z1">
    <w:name w:val="WW8Num12z1"/>
    <w:rsid w:val="00CF0D6A"/>
    <w:rPr>
      <w:rFonts w:ascii="Courier New" w:hAnsi="Courier New" w:cs="Courier New"/>
    </w:rPr>
  </w:style>
  <w:style w:type="character" w:customStyle="1" w:styleId="WW8Num12z2">
    <w:name w:val="WW8Num12z2"/>
    <w:rsid w:val="00CF0D6A"/>
    <w:rPr>
      <w:rFonts w:ascii="Wingdings" w:hAnsi="Wingdings"/>
    </w:rPr>
  </w:style>
  <w:style w:type="character" w:customStyle="1" w:styleId="WW8Num14z0">
    <w:name w:val="WW8Num14z0"/>
    <w:rsid w:val="00CF0D6A"/>
    <w:rPr>
      <w:rFonts w:ascii="Symbol" w:hAnsi="Symbol"/>
    </w:rPr>
  </w:style>
  <w:style w:type="character" w:customStyle="1" w:styleId="WW8Num14z1">
    <w:name w:val="WW8Num14z1"/>
    <w:rsid w:val="00CF0D6A"/>
    <w:rPr>
      <w:rFonts w:ascii="Courier New" w:hAnsi="Courier New" w:cs="Courier New"/>
    </w:rPr>
  </w:style>
  <w:style w:type="character" w:customStyle="1" w:styleId="WW8Num14z2">
    <w:name w:val="WW8Num14z2"/>
    <w:rsid w:val="00CF0D6A"/>
    <w:rPr>
      <w:rFonts w:ascii="Wingdings" w:hAnsi="Wingdings"/>
    </w:rPr>
  </w:style>
  <w:style w:type="character" w:customStyle="1" w:styleId="WW8Num17z0">
    <w:name w:val="WW8Num17z0"/>
    <w:rsid w:val="00CF0D6A"/>
    <w:rPr>
      <w:rFonts w:ascii="Symbol" w:hAnsi="Symbol"/>
    </w:rPr>
  </w:style>
  <w:style w:type="character" w:customStyle="1" w:styleId="WW8Num22z0">
    <w:name w:val="WW8Num22z0"/>
    <w:rsid w:val="00CF0D6A"/>
    <w:rPr>
      <w:rFonts w:ascii="Symbol" w:hAnsi="Symbol"/>
    </w:rPr>
  </w:style>
  <w:style w:type="character" w:customStyle="1" w:styleId="WW8Num22z1">
    <w:name w:val="WW8Num22z1"/>
    <w:rsid w:val="00CF0D6A"/>
    <w:rPr>
      <w:rFonts w:ascii="Courier New" w:hAnsi="Courier New" w:cs="Courier New"/>
    </w:rPr>
  </w:style>
  <w:style w:type="character" w:customStyle="1" w:styleId="WW8Num22z2">
    <w:name w:val="WW8Num22z2"/>
    <w:rsid w:val="00CF0D6A"/>
    <w:rPr>
      <w:rFonts w:ascii="Wingdings" w:hAnsi="Wingdings"/>
    </w:rPr>
  </w:style>
  <w:style w:type="character" w:customStyle="1" w:styleId="WW8Num23z0">
    <w:name w:val="WW8Num23z0"/>
    <w:rsid w:val="00CF0D6A"/>
    <w:rPr>
      <w:rFonts w:ascii="Symbol" w:hAnsi="Symbol"/>
    </w:rPr>
  </w:style>
  <w:style w:type="character" w:customStyle="1" w:styleId="WW8Num23z1">
    <w:name w:val="WW8Num23z1"/>
    <w:rsid w:val="00CF0D6A"/>
    <w:rPr>
      <w:rFonts w:ascii="Courier New" w:hAnsi="Courier New" w:cs="Courier New"/>
    </w:rPr>
  </w:style>
  <w:style w:type="character" w:customStyle="1" w:styleId="WW8Num23z2">
    <w:name w:val="WW8Num23z2"/>
    <w:rsid w:val="00CF0D6A"/>
    <w:rPr>
      <w:rFonts w:ascii="Wingdings" w:hAnsi="Wingdings"/>
    </w:rPr>
  </w:style>
  <w:style w:type="character" w:customStyle="1" w:styleId="WW8Num27z0">
    <w:name w:val="WW8Num27z0"/>
    <w:rsid w:val="00CF0D6A"/>
    <w:rPr>
      <w:rFonts w:ascii="Symbol" w:hAnsi="Symbol"/>
    </w:rPr>
  </w:style>
  <w:style w:type="character" w:customStyle="1" w:styleId="WW8Num27z1">
    <w:name w:val="WW8Num27z1"/>
    <w:rsid w:val="00CF0D6A"/>
    <w:rPr>
      <w:rFonts w:ascii="Courier New" w:hAnsi="Courier New" w:cs="Courier New"/>
    </w:rPr>
  </w:style>
  <w:style w:type="character" w:customStyle="1" w:styleId="WW8Num27z2">
    <w:name w:val="WW8Num27z2"/>
    <w:rsid w:val="00CF0D6A"/>
    <w:rPr>
      <w:rFonts w:ascii="Wingdings" w:hAnsi="Wingdings"/>
    </w:rPr>
  </w:style>
  <w:style w:type="character" w:customStyle="1" w:styleId="WW8Num28z0">
    <w:name w:val="WW8Num28z0"/>
    <w:rsid w:val="00CF0D6A"/>
    <w:rPr>
      <w:b w:val="0"/>
    </w:rPr>
  </w:style>
  <w:style w:type="character" w:customStyle="1" w:styleId="WW8Num29z0">
    <w:name w:val="WW8Num29z0"/>
    <w:rsid w:val="00CF0D6A"/>
    <w:rPr>
      <w:rFonts w:ascii="Symbol" w:hAnsi="Symbol"/>
    </w:rPr>
  </w:style>
  <w:style w:type="character" w:customStyle="1" w:styleId="WW8Num30z0">
    <w:name w:val="WW8Num30z0"/>
    <w:rsid w:val="00CF0D6A"/>
    <w:rPr>
      <w:rFonts w:ascii="Symbol" w:hAnsi="Symbol"/>
    </w:rPr>
  </w:style>
  <w:style w:type="character" w:customStyle="1" w:styleId="WW8Num30z1">
    <w:name w:val="WW8Num30z1"/>
    <w:rsid w:val="00CF0D6A"/>
    <w:rPr>
      <w:rFonts w:ascii="Courier New" w:hAnsi="Courier New" w:cs="Courier New"/>
    </w:rPr>
  </w:style>
  <w:style w:type="character" w:customStyle="1" w:styleId="WW8Num30z2">
    <w:name w:val="WW8Num30z2"/>
    <w:rsid w:val="00CF0D6A"/>
    <w:rPr>
      <w:rFonts w:ascii="Wingdings" w:hAnsi="Wingdings"/>
    </w:rPr>
  </w:style>
  <w:style w:type="character" w:customStyle="1" w:styleId="WW8Num32z0">
    <w:name w:val="WW8Num32z0"/>
    <w:rsid w:val="00CF0D6A"/>
    <w:rPr>
      <w:rFonts w:ascii="Symbol" w:hAnsi="Symbol"/>
    </w:rPr>
  </w:style>
  <w:style w:type="character" w:customStyle="1" w:styleId="WW8Num32z1">
    <w:name w:val="WW8Num32z1"/>
    <w:rsid w:val="00CF0D6A"/>
    <w:rPr>
      <w:rFonts w:ascii="Courier New" w:hAnsi="Courier New" w:cs="Courier New"/>
    </w:rPr>
  </w:style>
  <w:style w:type="character" w:customStyle="1" w:styleId="WW8Num32z2">
    <w:name w:val="WW8Num32z2"/>
    <w:rsid w:val="00CF0D6A"/>
    <w:rPr>
      <w:rFonts w:ascii="Wingdings" w:hAnsi="Wingdings"/>
    </w:rPr>
  </w:style>
  <w:style w:type="character" w:customStyle="1" w:styleId="WW8Num33z0">
    <w:name w:val="WW8Num33z0"/>
    <w:rsid w:val="00CF0D6A"/>
    <w:rPr>
      <w:rFonts w:ascii="Symbol" w:hAnsi="Symbol"/>
    </w:rPr>
  </w:style>
  <w:style w:type="character" w:customStyle="1" w:styleId="WW8Num33z1">
    <w:name w:val="WW8Num33z1"/>
    <w:rsid w:val="00CF0D6A"/>
    <w:rPr>
      <w:rFonts w:ascii="Courier New" w:hAnsi="Courier New" w:cs="Courier New"/>
    </w:rPr>
  </w:style>
  <w:style w:type="character" w:customStyle="1" w:styleId="WW8Num33z2">
    <w:name w:val="WW8Num33z2"/>
    <w:rsid w:val="00CF0D6A"/>
    <w:rPr>
      <w:rFonts w:ascii="Wingdings" w:hAnsi="Wingdings"/>
    </w:rPr>
  </w:style>
  <w:style w:type="character" w:customStyle="1" w:styleId="WW8Num34z0">
    <w:name w:val="WW8Num34z0"/>
    <w:rsid w:val="00CF0D6A"/>
    <w:rPr>
      <w:rFonts w:ascii="Symbol" w:hAnsi="Symbol"/>
    </w:rPr>
  </w:style>
  <w:style w:type="character" w:customStyle="1" w:styleId="WW8Num34z1">
    <w:name w:val="WW8Num34z1"/>
    <w:rsid w:val="00CF0D6A"/>
    <w:rPr>
      <w:rFonts w:ascii="Courier New" w:hAnsi="Courier New" w:cs="Courier New"/>
    </w:rPr>
  </w:style>
  <w:style w:type="character" w:customStyle="1" w:styleId="WW8Num34z2">
    <w:name w:val="WW8Num34z2"/>
    <w:rsid w:val="00CF0D6A"/>
    <w:rPr>
      <w:rFonts w:ascii="Wingdings" w:hAnsi="Wingdings"/>
    </w:rPr>
  </w:style>
  <w:style w:type="character" w:customStyle="1" w:styleId="WW8Num36z0">
    <w:name w:val="WW8Num36z0"/>
    <w:rsid w:val="00CF0D6A"/>
    <w:rPr>
      <w:rFonts w:ascii="Symbol" w:hAnsi="Symbol"/>
    </w:rPr>
  </w:style>
  <w:style w:type="character" w:customStyle="1" w:styleId="WW8Num36z1">
    <w:name w:val="WW8Num36z1"/>
    <w:rsid w:val="00CF0D6A"/>
    <w:rPr>
      <w:rFonts w:ascii="Courier New" w:hAnsi="Courier New" w:cs="Courier New"/>
    </w:rPr>
  </w:style>
  <w:style w:type="character" w:customStyle="1" w:styleId="WW8Num36z2">
    <w:name w:val="WW8Num36z2"/>
    <w:rsid w:val="00CF0D6A"/>
    <w:rPr>
      <w:rFonts w:ascii="Wingdings" w:hAnsi="Wingdings"/>
    </w:rPr>
  </w:style>
  <w:style w:type="character" w:customStyle="1" w:styleId="WW8Num37z0">
    <w:name w:val="WW8Num37z0"/>
    <w:rsid w:val="00CF0D6A"/>
    <w:rPr>
      <w:rFonts w:ascii="Symbol" w:hAnsi="Symbol"/>
      <w:color w:val="auto"/>
    </w:rPr>
  </w:style>
  <w:style w:type="character" w:customStyle="1" w:styleId="WW8Num37z1">
    <w:name w:val="WW8Num37z1"/>
    <w:rsid w:val="00CF0D6A"/>
    <w:rPr>
      <w:rFonts w:ascii="Courier New" w:hAnsi="Courier New" w:cs="Courier New"/>
    </w:rPr>
  </w:style>
  <w:style w:type="character" w:customStyle="1" w:styleId="WW8Num37z2">
    <w:name w:val="WW8Num37z2"/>
    <w:rsid w:val="00CF0D6A"/>
    <w:rPr>
      <w:rFonts w:ascii="Wingdings" w:hAnsi="Wingdings"/>
    </w:rPr>
  </w:style>
  <w:style w:type="character" w:customStyle="1" w:styleId="WW8Num37z3">
    <w:name w:val="WW8Num37z3"/>
    <w:rsid w:val="00CF0D6A"/>
    <w:rPr>
      <w:rFonts w:ascii="Symbol" w:hAnsi="Symbol"/>
    </w:rPr>
  </w:style>
  <w:style w:type="character" w:customStyle="1" w:styleId="WW8Num39z0">
    <w:name w:val="WW8Num39z0"/>
    <w:rsid w:val="00CF0D6A"/>
    <w:rPr>
      <w:rFonts w:ascii="Symbol" w:hAnsi="Symbol"/>
    </w:rPr>
  </w:style>
  <w:style w:type="character" w:customStyle="1" w:styleId="WW8Num41z0">
    <w:name w:val="WW8Num41z0"/>
    <w:rsid w:val="00CF0D6A"/>
    <w:rPr>
      <w:rFonts w:ascii="Symbol" w:hAnsi="Symbol"/>
    </w:rPr>
  </w:style>
  <w:style w:type="character" w:customStyle="1" w:styleId="WW8Num41z1">
    <w:name w:val="WW8Num41z1"/>
    <w:rsid w:val="00CF0D6A"/>
    <w:rPr>
      <w:rFonts w:ascii="Courier New" w:hAnsi="Courier New" w:cs="Courier New"/>
    </w:rPr>
  </w:style>
  <w:style w:type="character" w:customStyle="1" w:styleId="WW8Num41z2">
    <w:name w:val="WW8Num41z2"/>
    <w:rsid w:val="00CF0D6A"/>
    <w:rPr>
      <w:rFonts w:ascii="Wingdings" w:hAnsi="Wingdings"/>
    </w:rPr>
  </w:style>
  <w:style w:type="character" w:customStyle="1" w:styleId="WW8Num42z0">
    <w:name w:val="WW8Num42z0"/>
    <w:rsid w:val="00CF0D6A"/>
    <w:rPr>
      <w:rFonts w:ascii="Courier New" w:hAnsi="Courier New"/>
    </w:rPr>
  </w:style>
  <w:style w:type="character" w:customStyle="1" w:styleId="WW8Num42z1">
    <w:name w:val="WW8Num42z1"/>
    <w:rsid w:val="00CF0D6A"/>
    <w:rPr>
      <w:rFonts w:ascii="Courier New" w:hAnsi="Courier New" w:cs="Courier New"/>
    </w:rPr>
  </w:style>
  <w:style w:type="character" w:customStyle="1" w:styleId="WW8Num42z2">
    <w:name w:val="WW8Num42z2"/>
    <w:rsid w:val="00CF0D6A"/>
    <w:rPr>
      <w:rFonts w:ascii="Wingdings" w:hAnsi="Wingdings"/>
    </w:rPr>
  </w:style>
  <w:style w:type="character" w:customStyle="1" w:styleId="WW8Num42z3">
    <w:name w:val="WW8Num42z3"/>
    <w:rsid w:val="00CF0D6A"/>
    <w:rPr>
      <w:rFonts w:ascii="Symbol" w:hAnsi="Symbol"/>
    </w:rPr>
  </w:style>
  <w:style w:type="character" w:customStyle="1" w:styleId="WW8Num43z0">
    <w:name w:val="WW8Num43z0"/>
    <w:rsid w:val="00CF0D6A"/>
    <w:rPr>
      <w:rFonts w:ascii="Symbol" w:hAnsi="Symbol"/>
    </w:rPr>
  </w:style>
  <w:style w:type="character" w:customStyle="1" w:styleId="WW8Num43z1">
    <w:name w:val="WW8Num43z1"/>
    <w:rsid w:val="00CF0D6A"/>
    <w:rPr>
      <w:rFonts w:ascii="Courier New" w:hAnsi="Courier New" w:cs="Courier New"/>
    </w:rPr>
  </w:style>
  <w:style w:type="character" w:customStyle="1" w:styleId="WW8Num43z2">
    <w:name w:val="WW8Num43z2"/>
    <w:rsid w:val="00CF0D6A"/>
    <w:rPr>
      <w:rFonts w:ascii="Wingdings" w:hAnsi="Wingdings"/>
    </w:rPr>
  </w:style>
  <w:style w:type="character" w:customStyle="1" w:styleId="WW8Num44z1">
    <w:name w:val="WW8Num44z1"/>
    <w:rsid w:val="00CF0D6A"/>
    <w:rPr>
      <w:rFonts w:ascii="Courier New" w:hAnsi="Courier New" w:cs="Courier New"/>
    </w:rPr>
  </w:style>
  <w:style w:type="character" w:customStyle="1" w:styleId="WW8Num44z2">
    <w:name w:val="WW8Num44z2"/>
    <w:rsid w:val="00CF0D6A"/>
    <w:rPr>
      <w:rFonts w:ascii="Wingdings" w:hAnsi="Wingdings"/>
    </w:rPr>
  </w:style>
  <w:style w:type="character" w:customStyle="1" w:styleId="WW8Num44z3">
    <w:name w:val="WW8Num44z3"/>
    <w:rsid w:val="00CF0D6A"/>
    <w:rPr>
      <w:rFonts w:ascii="Symbol" w:hAnsi="Symbol"/>
    </w:rPr>
  </w:style>
  <w:style w:type="character" w:customStyle="1" w:styleId="WW8Num45z0">
    <w:name w:val="WW8Num45z0"/>
    <w:rsid w:val="00CF0D6A"/>
    <w:rPr>
      <w:rFonts w:ascii="Symbol" w:hAnsi="Symbol"/>
    </w:rPr>
  </w:style>
  <w:style w:type="character" w:customStyle="1" w:styleId="WW8Num45z1">
    <w:name w:val="WW8Num45z1"/>
    <w:rsid w:val="00CF0D6A"/>
    <w:rPr>
      <w:rFonts w:ascii="Courier New" w:hAnsi="Courier New" w:cs="Courier New"/>
    </w:rPr>
  </w:style>
  <w:style w:type="character" w:customStyle="1" w:styleId="WW8Num45z2">
    <w:name w:val="WW8Num45z2"/>
    <w:rsid w:val="00CF0D6A"/>
    <w:rPr>
      <w:rFonts w:ascii="Wingdings" w:hAnsi="Wingdings"/>
    </w:rPr>
  </w:style>
  <w:style w:type="character" w:customStyle="1" w:styleId="WW8Num46z0">
    <w:name w:val="WW8Num46z0"/>
    <w:rsid w:val="00CF0D6A"/>
    <w:rPr>
      <w:rFonts w:ascii="Symbol" w:hAnsi="Symbol"/>
    </w:rPr>
  </w:style>
  <w:style w:type="character" w:customStyle="1" w:styleId="WW8Num46z1">
    <w:name w:val="WW8Num46z1"/>
    <w:rsid w:val="00CF0D6A"/>
    <w:rPr>
      <w:rFonts w:ascii="Courier New" w:hAnsi="Courier New" w:cs="Courier New"/>
    </w:rPr>
  </w:style>
  <w:style w:type="character" w:customStyle="1" w:styleId="WW8Num46z2">
    <w:name w:val="WW8Num46z2"/>
    <w:rsid w:val="00CF0D6A"/>
    <w:rPr>
      <w:rFonts w:ascii="Wingdings" w:hAnsi="Wingdings"/>
    </w:rPr>
  </w:style>
  <w:style w:type="character" w:customStyle="1" w:styleId="12">
    <w:name w:val="Основной шрифт абзаца1"/>
    <w:rsid w:val="00CF0D6A"/>
  </w:style>
  <w:style w:type="character" w:customStyle="1" w:styleId="a6">
    <w:name w:val="Верхний колонтитул Знак"/>
    <w:rsid w:val="00CF0D6A"/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7">
    <w:name w:val="Основной текст Знак"/>
    <w:rsid w:val="00CF0D6A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8">
    <w:name w:val="Основной текст с отступом Знак"/>
    <w:rsid w:val="00CF0D6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FontStyle59">
    <w:name w:val="Font Style59"/>
    <w:rsid w:val="00CF0D6A"/>
    <w:rPr>
      <w:rFonts w:ascii="Times New Roman" w:hAnsi="Times New Roman" w:cs="Times New Roman"/>
      <w:b/>
      <w:bCs/>
      <w:sz w:val="22"/>
      <w:szCs w:val="22"/>
    </w:rPr>
  </w:style>
  <w:style w:type="character" w:styleId="a9">
    <w:name w:val="Strong"/>
    <w:qFormat/>
    <w:rsid w:val="00CF0D6A"/>
    <w:rPr>
      <w:b/>
      <w:bCs/>
    </w:rPr>
  </w:style>
  <w:style w:type="paragraph" w:customStyle="1" w:styleId="aa">
    <w:name w:val="Заголовок"/>
    <w:basedOn w:val="a"/>
    <w:next w:val="ab"/>
    <w:rsid w:val="00CF0D6A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Body Text"/>
    <w:basedOn w:val="a"/>
    <w:link w:val="13"/>
    <w:rsid w:val="00CF0D6A"/>
    <w:pPr>
      <w:widowControl w:val="0"/>
      <w:suppressAutoHyphens/>
      <w:spacing w:after="120" w:line="240" w:lineRule="auto"/>
      <w:jc w:val="both"/>
    </w:pPr>
    <w:rPr>
      <w:rFonts w:ascii="Times New Roman" w:eastAsia="Arial Unicode MS" w:hAnsi="Times New Roman" w:cs="Calibri"/>
      <w:kern w:val="1"/>
      <w:sz w:val="24"/>
      <w:szCs w:val="24"/>
      <w:lang w:val="x-none" w:eastAsia="ar-SA"/>
    </w:rPr>
  </w:style>
  <w:style w:type="character" w:customStyle="1" w:styleId="13">
    <w:name w:val="Основной текст Знак1"/>
    <w:basedOn w:val="a0"/>
    <w:link w:val="ab"/>
    <w:rsid w:val="00CF0D6A"/>
    <w:rPr>
      <w:rFonts w:ascii="Times New Roman" w:eastAsia="Arial Unicode MS" w:hAnsi="Times New Roman" w:cs="Calibri"/>
      <w:kern w:val="1"/>
      <w:sz w:val="24"/>
      <w:szCs w:val="24"/>
      <w:lang w:val="x-none" w:eastAsia="ar-SA"/>
    </w:rPr>
  </w:style>
  <w:style w:type="paragraph" w:styleId="ac">
    <w:name w:val="List"/>
    <w:basedOn w:val="ab"/>
    <w:rsid w:val="00CF0D6A"/>
    <w:rPr>
      <w:rFonts w:ascii="Arial" w:hAnsi="Arial" w:cs="Mangal"/>
    </w:rPr>
  </w:style>
  <w:style w:type="paragraph" w:customStyle="1" w:styleId="14">
    <w:name w:val="Название1"/>
    <w:basedOn w:val="a"/>
    <w:rsid w:val="00CF0D6A"/>
    <w:pPr>
      <w:suppressLineNumbers/>
      <w:suppressAutoHyphens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CF0D6A"/>
    <w:pPr>
      <w:suppressLineNumbers/>
      <w:suppressAutoHyphens/>
    </w:pPr>
    <w:rPr>
      <w:rFonts w:ascii="Arial" w:hAnsi="Arial" w:cs="Mangal"/>
      <w:lang w:eastAsia="ar-SA"/>
    </w:rPr>
  </w:style>
  <w:style w:type="paragraph" w:styleId="ad">
    <w:name w:val="header"/>
    <w:basedOn w:val="a"/>
    <w:link w:val="16"/>
    <w:rsid w:val="00CF0D6A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 w:cs="Calibri"/>
      <w:color w:val="000000"/>
      <w:sz w:val="26"/>
      <w:szCs w:val="26"/>
      <w:lang w:val="x-none" w:eastAsia="ar-SA"/>
    </w:rPr>
  </w:style>
  <w:style w:type="character" w:customStyle="1" w:styleId="16">
    <w:name w:val="Верхний колонтитул Знак1"/>
    <w:basedOn w:val="a0"/>
    <w:link w:val="ad"/>
    <w:rsid w:val="00CF0D6A"/>
    <w:rPr>
      <w:rFonts w:ascii="Times New Roman" w:eastAsia="Times New Roman" w:hAnsi="Times New Roman" w:cs="Calibri"/>
      <w:color w:val="000000"/>
      <w:sz w:val="26"/>
      <w:szCs w:val="26"/>
      <w:lang w:val="x-none" w:eastAsia="ar-SA"/>
    </w:rPr>
  </w:style>
  <w:style w:type="paragraph" w:customStyle="1" w:styleId="17">
    <w:name w:val="Текст1"/>
    <w:basedOn w:val="a"/>
    <w:rsid w:val="00CF0D6A"/>
    <w:pPr>
      <w:suppressAutoHyphens/>
      <w:spacing w:after="0" w:line="240" w:lineRule="auto"/>
      <w:jc w:val="both"/>
    </w:pPr>
    <w:rPr>
      <w:rFonts w:ascii="Times New Roman" w:hAnsi="Times New Roman" w:cs="Calibri"/>
      <w:kern w:val="1"/>
      <w:sz w:val="20"/>
      <w:szCs w:val="20"/>
      <w:lang w:eastAsia="ar-SA"/>
    </w:rPr>
  </w:style>
  <w:style w:type="paragraph" w:styleId="ae">
    <w:name w:val="List Paragraph"/>
    <w:basedOn w:val="a"/>
    <w:qFormat/>
    <w:rsid w:val="00CF0D6A"/>
    <w:pPr>
      <w:suppressAutoHyphens/>
      <w:spacing w:after="0" w:line="240" w:lineRule="auto"/>
      <w:ind w:firstLine="709"/>
      <w:jc w:val="both"/>
    </w:pPr>
    <w:rPr>
      <w:rFonts w:ascii="Arial Narrow" w:hAnsi="Arial Narrow" w:cs="Calibri"/>
      <w:sz w:val="28"/>
      <w:lang w:eastAsia="ar-SA"/>
    </w:rPr>
  </w:style>
  <w:style w:type="paragraph" w:customStyle="1" w:styleId="21">
    <w:name w:val="Текст2"/>
    <w:basedOn w:val="a"/>
    <w:rsid w:val="00CF0D6A"/>
    <w:pPr>
      <w:widowControl w:val="0"/>
      <w:suppressAutoHyphens/>
      <w:spacing w:after="0" w:line="240" w:lineRule="auto"/>
      <w:jc w:val="both"/>
    </w:pPr>
    <w:rPr>
      <w:rFonts w:ascii="Courier New" w:eastAsia="Arial Unicode MS" w:hAnsi="Courier New" w:cs="Courier New"/>
      <w:kern w:val="1"/>
      <w:sz w:val="20"/>
      <w:szCs w:val="20"/>
      <w:lang w:eastAsia="ar-SA"/>
    </w:rPr>
  </w:style>
  <w:style w:type="paragraph" w:styleId="af">
    <w:name w:val="Body Text Indent"/>
    <w:basedOn w:val="a"/>
    <w:link w:val="18"/>
    <w:rsid w:val="00CF0D6A"/>
    <w:pPr>
      <w:suppressAutoHyphens/>
      <w:spacing w:after="120" w:line="240" w:lineRule="auto"/>
      <w:ind w:left="283"/>
    </w:pPr>
    <w:rPr>
      <w:rFonts w:ascii="Arial Unicode MS" w:eastAsia="Arial Unicode MS" w:hAnsi="Arial Unicode MS" w:cs="Calibri"/>
      <w:color w:val="000000"/>
      <w:sz w:val="24"/>
      <w:szCs w:val="24"/>
      <w:lang w:val="x-none" w:eastAsia="ar-SA"/>
    </w:rPr>
  </w:style>
  <w:style w:type="character" w:customStyle="1" w:styleId="18">
    <w:name w:val="Основной текст с отступом Знак1"/>
    <w:basedOn w:val="a0"/>
    <w:link w:val="af"/>
    <w:rsid w:val="00CF0D6A"/>
    <w:rPr>
      <w:rFonts w:ascii="Arial Unicode MS" w:eastAsia="Arial Unicode MS" w:hAnsi="Arial Unicode MS" w:cs="Calibri"/>
      <w:color w:val="000000"/>
      <w:sz w:val="24"/>
      <w:szCs w:val="24"/>
      <w:lang w:val="x-none" w:eastAsia="ar-SA"/>
    </w:rPr>
  </w:style>
  <w:style w:type="paragraph" w:customStyle="1" w:styleId="Style6">
    <w:name w:val="Style6"/>
    <w:basedOn w:val="a"/>
    <w:rsid w:val="00CF0D6A"/>
    <w:pPr>
      <w:widowControl w:val="0"/>
      <w:suppressAutoHyphens/>
      <w:autoSpaceDE w:val="0"/>
      <w:spacing w:after="0" w:line="274" w:lineRule="exact"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af0">
    <w:name w:val="Содержимое таблицы"/>
    <w:basedOn w:val="a"/>
    <w:rsid w:val="00CF0D6A"/>
    <w:pPr>
      <w:suppressLineNumbers/>
      <w:suppressAutoHyphens/>
    </w:pPr>
    <w:rPr>
      <w:rFonts w:cs="Calibri"/>
      <w:lang w:eastAsia="ar-SA"/>
    </w:rPr>
  </w:style>
  <w:style w:type="paragraph" w:customStyle="1" w:styleId="af1">
    <w:name w:val="Заголовок таблицы"/>
    <w:basedOn w:val="af0"/>
    <w:rsid w:val="00CF0D6A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CF0D6A"/>
  </w:style>
  <w:style w:type="table" w:styleId="af3">
    <w:name w:val="Table Grid"/>
    <w:basedOn w:val="a1"/>
    <w:uiPriority w:val="59"/>
    <w:rsid w:val="00CF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footer"/>
    <w:basedOn w:val="a"/>
    <w:link w:val="af5"/>
    <w:rsid w:val="00CF0D6A"/>
    <w:pPr>
      <w:tabs>
        <w:tab w:val="center" w:pos="4677"/>
        <w:tab w:val="right" w:pos="9355"/>
      </w:tabs>
      <w:suppressAutoHyphens/>
    </w:pPr>
    <w:rPr>
      <w:rFonts w:cs="Calibri"/>
      <w:lang w:eastAsia="ar-SA"/>
    </w:rPr>
  </w:style>
  <w:style w:type="character" w:customStyle="1" w:styleId="af5">
    <w:name w:val="Нижний колонтитул Знак"/>
    <w:basedOn w:val="a0"/>
    <w:link w:val="af4"/>
    <w:rsid w:val="00CF0D6A"/>
    <w:rPr>
      <w:rFonts w:ascii="Calibri" w:eastAsia="Times New Roman" w:hAnsi="Calibri" w:cs="Calibri"/>
      <w:lang w:eastAsia="ar-SA"/>
    </w:rPr>
  </w:style>
  <w:style w:type="character" w:styleId="af6">
    <w:name w:val="page number"/>
    <w:basedOn w:val="a0"/>
    <w:rsid w:val="00CF0D6A"/>
  </w:style>
  <w:style w:type="paragraph" w:styleId="22">
    <w:name w:val="Body Text Indent 2"/>
    <w:basedOn w:val="a"/>
    <w:link w:val="23"/>
    <w:rsid w:val="00CF0D6A"/>
    <w:pPr>
      <w:suppressAutoHyphens/>
      <w:spacing w:after="120" w:line="480" w:lineRule="auto"/>
      <w:ind w:left="283"/>
    </w:pPr>
    <w:rPr>
      <w:rFonts w:cs="Calibri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CF0D6A"/>
    <w:rPr>
      <w:rFonts w:ascii="Calibri" w:eastAsia="Times New Roman" w:hAnsi="Calibri" w:cs="Calibri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4F4720"/>
  </w:style>
  <w:style w:type="table" w:customStyle="1" w:styleId="19">
    <w:name w:val="Сетка таблицы1"/>
    <w:basedOn w:val="a1"/>
    <w:next w:val="af3"/>
    <w:uiPriority w:val="59"/>
    <w:rsid w:val="004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e1ajfjhhl3g.xn--p1a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2023-03-02T23:11:00Z</dcterms:created>
  <dcterms:modified xsi:type="dcterms:W3CDTF">2023-06-09T01:47:00Z</dcterms:modified>
</cp:coreProperties>
</file>